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E939CB" w14:textId="77777777" w:rsidR="001166B5" w:rsidRPr="004D218F" w:rsidRDefault="001166B5" w:rsidP="002F549E">
      <w:pPr>
        <w:tabs>
          <w:tab w:val="right" w:pos="8280"/>
        </w:tabs>
        <w:spacing w:after="0"/>
        <w:ind w:right="-22"/>
        <w:contextualSpacing/>
        <w:jc w:val="center"/>
        <w:rPr>
          <w:rFonts w:ascii="Verdana" w:hAnsi="Verdana"/>
          <w:caps/>
          <w:color w:val="002060"/>
          <w:sz w:val="20"/>
          <w:lang w:val="en-GB"/>
        </w:rPr>
      </w:pPr>
    </w:p>
    <w:p w14:paraId="389C5DE4" w14:textId="4C93EDD5" w:rsidR="00D22628" w:rsidRPr="00EF257B" w:rsidRDefault="00346C0E" w:rsidP="00EF257B">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 xml:space="preserve">Erasmus+ </w:t>
      </w:r>
      <w:r w:rsidR="00D22628" w:rsidRPr="00EF257B">
        <w:rPr>
          <w:rFonts w:ascii="Verdana" w:hAnsi="Verdana" w:cs="Arial"/>
          <w:b/>
          <w:color w:val="002060"/>
          <w:sz w:val="36"/>
          <w:szCs w:val="36"/>
          <w:lang w:val="en-GB"/>
        </w:rPr>
        <w:t>Mobility Agreement</w:t>
      </w:r>
    </w:p>
    <w:p w14:paraId="56E939CC" w14:textId="42803F82" w:rsidR="001166B5" w:rsidRDefault="00D22628" w:rsidP="00EF257B">
      <w:pPr>
        <w:spacing w:after="120"/>
        <w:ind w:right="28"/>
        <w:jc w:val="center"/>
        <w:rPr>
          <w:rFonts w:ascii="Verdana" w:hAnsi="Verdana" w:cs="Arial"/>
          <w:b/>
          <w:color w:val="002060"/>
          <w:sz w:val="36"/>
          <w:szCs w:val="36"/>
          <w:lang w:val="en-GB"/>
        </w:rPr>
      </w:pPr>
      <w:r w:rsidRPr="00EF257B">
        <w:rPr>
          <w:rFonts w:ascii="Verdana" w:hAnsi="Verdana" w:cs="Arial"/>
          <w:b/>
          <w:color w:val="002060"/>
          <w:sz w:val="36"/>
          <w:szCs w:val="36"/>
          <w:lang w:val="en-GB"/>
        </w:rPr>
        <w:t xml:space="preserve">Staff Mobility </w:t>
      </w:r>
      <w:proofErr w:type="gramStart"/>
      <w:r w:rsidRPr="00EF257B">
        <w:rPr>
          <w:rFonts w:ascii="Verdana" w:hAnsi="Verdana" w:cs="Arial"/>
          <w:b/>
          <w:color w:val="002060"/>
          <w:sz w:val="36"/>
          <w:szCs w:val="36"/>
          <w:lang w:val="en-GB"/>
        </w:rPr>
        <w:t>For</w:t>
      </w:r>
      <w:proofErr w:type="gramEnd"/>
      <w:r w:rsidRPr="00EF257B">
        <w:rPr>
          <w:rFonts w:ascii="Verdana" w:hAnsi="Verdana" w:cs="Arial"/>
          <w:b/>
          <w:color w:val="002060"/>
          <w:sz w:val="36"/>
          <w:szCs w:val="36"/>
          <w:lang w:val="en-GB"/>
        </w:rPr>
        <w:t xml:space="preserve"> Teaching</w:t>
      </w:r>
      <w:r w:rsidR="00AA696D">
        <w:rPr>
          <w:rStyle w:val="EndnoteReference"/>
          <w:rFonts w:ascii="Verdana" w:hAnsi="Verdana" w:cs="Arial"/>
          <w:b/>
          <w:color w:val="002060"/>
          <w:sz w:val="36"/>
          <w:szCs w:val="36"/>
          <w:lang w:val="en-GB"/>
        </w:rPr>
        <w:endnoteReference w:id="1"/>
      </w:r>
    </w:p>
    <w:p w14:paraId="7F5CD314" w14:textId="77777777" w:rsidR="00F71F07" w:rsidRDefault="00F71F07" w:rsidP="00B223B0">
      <w:pPr>
        <w:spacing w:after="0"/>
        <w:ind w:right="-992"/>
        <w:jc w:val="left"/>
        <w:rPr>
          <w:rFonts w:ascii="Verdana" w:hAnsi="Verdana" w:cs="Arial"/>
          <w:b/>
          <w:color w:val="002060"/>
          <w:sz w:val="20"/>
          <w:lang w:val="en-GB"/>
        </w:rPr>
      </w:pPr>
    </w:p>
    <w:p w14:paraId="53BBF09D" w14:textId="720BDDF2" w:rsidR="007F5728" w:rsidRPr="007F5728" w:rsidRDefault="007F5728" w:rsidP="007F5728">
      <w:pPr>
        <w:ind w:right="-992"/>
        <w:jc w:val="left"/>
        <w:rPr>
          <w:rFonts w:ascii="Verdana" w:hAnsi="Verdana" w:cs="Arial"/>
          <w:b/>
          <w:color w:val="002060"/>
          <w:szCs w:val="24"/>
          <w:lang w:val="en-GB"/>
        </w:rPr>
      </w:pPr>
      <w:r w:rsidRPr="00817741">
        <w:rPr>
          <w:rFonts w:ascii="Verdana" w:hAnsi="Verdana" w:cs="Arial"/>
          <w:b/>
          <w:color w:val="002060"/>
          <w:szCs w:val="24"/>
          <w:lang w:val="en-GB"/>
        </w:rPr>
        <w:t xml:space="preserve">The signature of the coordinator from the University of Cadiz (UCA) on this document solely certifies your participation in this activity and does not imply the award of any scholarship. For any questions related to Erasmus+ scholarships, please contact the international relations office at your university. </w:t>
      </w:r>
    </w:p>
    <w:p w14:paraId="6E1ECAB5" w14:textId="77777777" w:rsidR="007F5728" w:rsidRPr="00B223B0" w:rsidRDefault="007F5728" w:rsidP="00B223B0">
      <w:pPr>
        <w:spacing w:after="0"/>
        <w:ind w:right="-992"/>
        <w:jc w:val="left"/>
        <w:rPr>
          <w:rFonts w:ascii="Verdana" w:hAnsi="Verdana" w:cs="Arial"/>
          <w:b/>
          <w:color w:val="002060"/>
          <w:sz w:val="20"/>
          <w:lang w:val="en-GB"/>
        </w:rPr>
      </w:pPr>
    </w:p>
    <w:p w14:paraId="2A068534" w14:textId="17F27A9E" w:rsidR="00252D45" w:rsidRDefault="00252D45" w:rsidP="00743F98">
      <w:pPr>
        <w:pStyle w:val="CommentText"/>
        <w:tabs>
          <w:tab w:val="left" w:pos="2552"/>
          <w:tab w:val="left" w:pos="3686"/>
          <w:tab w:val="left" w:pos="5954"/>
        </w:tabs>
        <w:spacing w:after="0"/>
        <w:rPr>
          <w:rFonts w:ascii="Verdana" w:hAnsi="Verdana" w:cs="Calibri"/>
          <w:i/>
          <w:lang w:val="en-GB"/>
        </w:rPr>
      </w:pPr>
      <w:r w:rsidRPr="00490F95">
        <w:rPr>
          <w:rFonts w:ascii="Verdana" w:hAnsi="Verdana" w:cs="Calibri"/>
          <w:lang w:val="en-GB"/>
        </w:rPr>
        <w:t xml:space="preserve">Planned period of the </w:t>
      </w:r>
      <w:r w:rsidR="00743F98">
        <w:rPr>
          <w:rFonts w:ascii="Verdana" w:hAnsi="Verdana" w:cs="Calibri"/>
          <w:lang w:val="en-GB"/>
        </w:rPr>
        <w:t xml:space="preserve">physical </w:t>
      </w:r>
      <w:r w:rsidR="00346C0E">
        <w:rPr>
          <w:rFonts w:ascii="Verdana" w:hAnsi="Verdana" w:cs="Calibri"/>
          <w:lang w:val="en-GB"/>
        </w:rPr>
        <w:t>mobility</w:t>
      </w:r>
      <w:r w:rsidRPr="00490F95">
        <w:rPr>
          <w:rFonts w:ascii="Verdana" w:hAnsi="Verdana" w:cs="Calibri"/>
          <w:lang w:val="en-GB"/>
        </w:rPr>
        <w:t xml:space="preserve">: </w:t>
      </w:r>
      <w:r w:rsidRPr="002657AF">
        <w:rPr>
          <w:rFonts w:ascii="Verdana" w:hAnsi="Verdana" w:cs="Calibri"/>
          <w:highlight w:val="yellow"/>
          <w:lang w:val="en-GB"/>
        </w:rPr>
        <w:t xml:space="preserve">from </w:t>
      </w:r>
      <w:r w:rsidRPr="002657AF">
        <w:rPr>
          <w:rFonts w:ascii="Verdana" w:hAnsi="Verdana" w:cs="Calibri"/>
          <w:i/>
          <w:highlight w:val="yellow"/>
          <w:lang w:val="en-GB"/>
        </w:rPr>
        <w:t>[day/month/year]</w:t>
      </w:r>
      <w:r w:rsidR="00743F98" w:rsidRPr="002657AF">
        <w:rPr>
          <w:rFonts w:ascii="Verdana" w:hAnsi="Verdana" w:cs="Calibri"/>
          <w:highlight w:val="yellow"/>
          <w:lang w:val="en-GB"/>
        </w:rPr>
        <w:t xml:space="preserve"> to</w:t>
      </w:r>
      <w:r w:rsidRPr="002657AF">
        <w:rPr>
          <w:rFonts w:ascii="Verdana" w:hAnsi="Verdana" w:cs="Calibri"/>
          <w:highlight w:val="yellow"/>
          <w:lang w:val="en-GB"/>
        </w:rPr>
        <w:t xml:space="preserve"> </w:t>
      </w:r>
      <w:r w:rsidRPr="002657AF">
        <w:rPr>
          <w:rFonts w:ascii="Verdana" w:hAnsi="Verdana" w:cs="Calibri"/>
          <w:i/>
          <w:highlight w:val="yellow"/>
          <w:lang w:val="en-GB"/>
        </w:rPr>
        <w:t>[day/month/year]</w:t>
      </w:r>
    </w:p>
    <w:p w14:paraId="2D8D8A40" w14:textId="77777777" w:rsidR="00490F95" w:rsidRDefault="00490F95" w:rsidP="00B223B0">
      <w:pPr>
        <w:pStyle w:val="CommentText"/>
        <w:tabs>
          <w:tab w:val="left" w:pos="2552"/>
          <w:tab w:val="left" w:pos="3686"/>
          <w:tab w:val="left" w:pos="5954"/>
        </w:tabs>
        <w:spacing w:after="0"/>
        <w:rPr>
          <w:rFonts w:ascii="Verdana" w:hAnsi="Verdana" w:cs="Calibri"/>
          <w:lang w:val="en-GB"/>
        </w:rPr>
      </w:pPr>
    </w:p>
    <w:p w14:paraId="05D39490" w14:textId="7D07FC2C" w:rsidR="00252D45" w:rsidRDefault="00252D45" w:rsidP="00B223B0">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Duration</w:t>
      </w:r>
      <w:r w:rsidR="00B96BA4">
        <w:rPr>
          <w:rFonts w:ascii="Verdana" w:hAnsi="Verdana" w:cs="Calibri"/>
          <w:lang w:val="en-GB"/>
        </w:rPr>
        <w:t xml:space="preserve"> of physical mobility</w:t>
      </w:r>
      <w:r w:rsidRPr="00490F95">
        <w:rPr>
          <w:rFonts w:ascii="Verdana" w:hAnsi="Verdana" w:cs="Calibri"/>
          <w:lang w:val="en-GB"/>
        </w:rPr>
        <w:t xml:space="preserve"> (days) – excluding travel days: </w:t>
      </w:r>
      <w:r w:rsidR="002657AF">
        <w:rPr>
          <w:rFonts w:asciiTheme="minorHAnsi" w:hAnsiTheme="minorHAnsi" w:cs="Calibri"/>
          <w:lang w:val="ka-GE"/>
        </w:rPr>
        <w:t xml:space="preserve">5 </w:t>
      </w:r>
      <w:r w:rsidR="002657AF">
        <w:rPr>
          <w:rFonts w:asciiTheme="minorHAnsi" w:hAnsiTheme="minorHAnsi" w:cs="Calibri"/>
          <w:lang w:val="en-US"/>
        </w:rPr>
        <w:t>days</w:t>
      </w:r>
      <w:r>
        <w:rPr>
          <w:rFonts w:ascii="Verdana" w:hAnsi="Verdana" w:cs="Calibri"/>
          <w:lang w:val="en-GB"/>
        </w:rPr>
        <w:t xml:space="preserve"> </w:t>
      </w:r>
    </w:p>
    <w:p w14:paraId="013E523E" w14:textId="77777777" w:rsidR="00743F98" w:rsidRDefault="00743F98" w:rsidP="00B223B0">
      <w:pPr>
        <w:pStyle w:val="CommentText"/>
        <w:tabs>
          <w:tab w:val="left" w:pos="2552"/>
          <w:tab w:val="left" w:pos="3686"/>
          <w:tab w:val="left" w:pos="5954"/>
        </w:tabs>
        <w:spacing w:after="0"/>
        <w:rPr>
          <w:lang w:val="en-GB"/>
        </w:rPr>
      </w:pPr>
    </w:p>
    <w:p w14:paraId="3B3E2CD3" w14:textId="4F70B1BF" w:rsidR="00743F98" w:rsidRDefault="00743F98" w:rsidP="00743F98">
      <w:pPr>
        <w:pStyle w:val="CommentText"/>
        <w:tabs>
          <w:tab w:val="left" w:pos="2552"/>
          <w:tab w:val="left" w:pos="3686"/>
          <w:tab w:val="left" w:pos="5954"/>
        </w:tabs>
        <w:spacing w:after="0"/>
        <w:rPr>
          <w:rFonts w:ascii="Verdana" w:hAnsi="Verdana" w:cs="Calibri"/>
          <w:i/>
          <w:lang w:val="en-GB"/>
        </w:rPr>
      </w:pPr>
      <w:r w:rsidRPr="00743F98">
        <w:rPr>
          <w:rFonts w:ascii="Verdana" w:hAnsi="Verdana" w:cs="Calibri"/>
          <w:lang w:val="en-GB"/>
        </w:rPr>
        <w:t>If applicable, planned period</w:t>
      </w:r>
      <w:r>
        <w:rPr>
          <w:rFonts w:ascii="Verdana" w:hAnsi="Verdana" w:cs="Calibri"/>
          <w:lang w:val="en-GB"/>
        </w:rPr>
        <w:t xml:space="preserve"> </w:t>
      </w:r>
      <w:r w:rsidRPr="00743F98">
        <w:rPr>
          <w:rFonts w:ascii="Verdana" w:hAnsi="Verdana" w:cs="Calibri"/>
          <w:lang w:val="en-GB"/>
        </w:rPr>
        <w:t xml:space="preserve">of the virtual </w:t>
      </w:r>
      <w:r>
        <w:rPr>
          <w:rFonts w:ascii="Verdana" w:hAnsi="Verdana" w:cs="Calibri"/>
          <w:lang w:val="en-GB"/>
        </w:rPr>
        <w:t>component</w:t>
      </w:r>
      <w:r w:rsidRPr="00743F98">
        <w:rPr>
          <w:rFonts w:ascii="Verdana" w:hAnsi="Verdana" w:cs="Calibri"/>
          <w:lang w:val="en-GB"/>
        </w:rPr>
        <w:t xml:space="preserve">: from </w:t>
      </w:r>
      <w:r w:rsidRPr="00490F95">
        <w:rPr>
          <w:rFonts w:ascii="Verdana" w:hAnsi="Verdana" w:cs="Calibri"/>
          <w:i/>
          <w:lang w:val="en-GB"/>
        </w:rPr>
        <w:t>[day/month/year]</w:t>
      </w:r>
      <w:r>
        <w:rPr>
          <w:rFonts w:ascii="Verdana" w:hAnsi="Verdana" w:cs="Calibri"/>
          <w:lang w:val="en-GB"/>
        </w:rPr>
        <w:t xml:space="preserve"> to</w:t>
      </w:r>
      <w:r w:rsidRPr="00490F95">
        <w:rPr>
          <w:rFonts w:ascii="Verdana" w:hAnsi="Verdana" w:cs="Calibri"/>
          <w:lang w:val="en-GB"/>
        </w:rPr>
        <w:t xml:space="preserve"> </w:t>
      </w:r>
      <w:r w:rsidRPr="00490F95">
        <w:rPr>
          <w:rFonts w:ascii="Verdana" w:hAnsi="Verdana" w:cs="Calibri"/>
          <w:i/>
          <w:lang w:val="en-GB"/>
        </w:rPr>
        <w:t>[day/month/year]</w:t>
      </w:r>
    </w:p>
    <w:p w14:paraId="185A8BBD" w14:textId="77777777" w:rsidR="00743F98" w:rsidRDefault="00743F98" w:rsidP="00743F98">
      <w:pPr>
        <w:pStyle w:val="CommentText"/>
        <w:tabs>
          <w:tab w:val="left" w:pos="2552"/>
          <w:tab w:val="left" w:pos="3686"/>
          <w:tab w:val="left" w:pos="5954"/>
        </w:tabs>
        <w:spacing w:after="0"/>
        <w:rPr>
          <w:rFonts w:ascii="Verdana" w:hAnsi="Verdana" w:cs="Arial"/>
          <w:b/>
          <w:color w:val="00206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358"/>
        <w:gridCol w:w="2024"/>
        <w:gridCol w:w="2203"/>
        <w:gridCol w:w="2193"/>
      </w:tblGrid>
      <w:tr w:rsidR="001B0BB8" w:rsidRPr="007673FA" w14:paraId="56E939D3" w14:textId="77777777" w:rsidTr="00743F98">
        <w:trPr>
          <w:trHeight w:val="334"/>
        </w:trPr>
        <w:tc>
          <w:tcPr>
            <w:tcW w:w="2376" w:type="dxa"/>
            <w:shd w:val="clear" w:color="auto" w:fill="FFFFFF"/>
          </w:tcPr>
          <w:p w14:paraId="56E939CF" w14:textId="77777777" w:rsidR="001903D7" w:rsidRPr="002657AF" w:rsidRDefault="001903D7" w:rsidP="00B223B0">
            <w:pPr>
              <w:shd w:val="clear" w:color="auto" w:fill="FFFFFF"/>
              <w:spacing w:after="120"/>
              <w:ind w:right="-993"/>
              <w:jc w:val="left"/>
              <w:rPr>
                <w:rFonts w:ascii="Verdana" w:hAnsi="Verdana" w:cs="Arial"/>
                <w:sz w:val="20"/>
                <w:highlight w:val="yellow"/>
                <w:lang w:val="en-GB"/>
              </w:rPr>
            </w:pPr>
            <w:r w:rsidRPr="002657AF">
              <w:rPr>
                <w:rFonts w:ascii="Verdana" w:hAnsi="Verdana" w:cs="Arial"/>
                <w:sz w:val="20"/>
                <w:highlight w:val="yellow"/>
                <w:lang w:val="en-GB"/>
              </w:rPr>
              <w:t xml:space="preserve">Last </w:t>
            </w:r>
            <w:r w:rsidR="00EC15C9" w:rsidRPr="002657AF">
              <w:rPr>
                <w:rFonts w:ascii="Verdana" w:hAnsi="Verdana" w:cs="Arial"/>
                <w:sz w:val="20"/>
                <w:highlight w:val="yellow"/>
                <w:lang w:val="en-GB"/>
              </w:rPr>
              <w:t>n</w:t>
            </w:r>
            <w:r w:rsidRPr="002657AF">
              <w:rPr>
                <w:rFonts w:ascii="Verdana" w:hAnsi="Verdana" w:cs="Arial"/>
                <w:sz w:val="20"/>
                <w:highlight w:val="yellow"/>
                <w:lang w:val="en-GB"/>
              </w:rPr>
              <w:t>ame</w:t>
            </w:r>
            <w:r w:rsidR="007967A9" w:rsidRPr="002657AF">
              <w:rPr>
                <w:rFonts w:ascii="Verdana" w:hAnsi="Verdana" w:cs="Arial"/>
                <w:sz w:val="20"/>
                <w:highlight w:val="yellow"/>
                <w:lang w:val="en-GB"/>
              </w:rPr>
              <w:t xml:space="preserve"> (s)</w:t>
            </w:r>
          </w:p>
        </w:tc>
        <w:tc>
          <w:tcPr>
            <w:tcW w:w="2088" w:type="dxa"/>
            <w:shd w:val="clear" w:color="auto" w:fill="FFFFFF"/>
          </w:tcPr>
          <w:p w14:paraId="56E939D0" w14:textId="77777777" w:rsidR="001903D7" w:rsidRPr="002657AF" w:rsidRDefault="001903D7" w:rsidP="00B223B0">
            <w:pPr>
              <w:shd w:val="clear" w:color="auto" w:fill="FFFFFF"/>
              <w:spacing w:after="120"/>
              <w:ind w:right="-993"/>
              <w:jc w:val="left"/>
              <w:rPr>
                <w:rFonts w:ascii="Verdana" w:hAnsi="Verdana" w:cs="Arial"/>
                <w:b/>
                <w:color w:val="002060"/>
                <w:sz w:val="20"/>
                <w:highlight w:val="yellow"/>
                <w:lang w:val="en-GB"/>
              </w:rPr>
            </w:pPr>
          </w:p>
        </w:tc>
        <w:tc>
          <w:tcPr>
            <w:tcW w:w="2232" w:type="dxa"/>
            <w:shd w:val="clear" w:color="auto" w:fill="FFFFFF"/>
          </w:tcPr>
          <w:p w14:paraId="56E939D1" w14:textId="77777777" w:rsidR="001903D7" w:rsidRPr="002657AF" w:rsidRDefault="00DC2874" w:rsidP="00B223B0">
            <w:pPr>
              <w:shd w:val="clear" w:color="auto" w:fill="FFFFFF"/>
              <w:spacing w:after="120"/>
              <w:ind w:right="-993"/>
              <w:jc w:val="left"/>
              <w:rPr>
                <w:rFonts w:ascii="Verdana" w:hAnsi="Verdana" w:cs="Arial"/>
                <w:sz w:val="20"/>
                <w:highlight w:val="yellow"/>
                <w:lang w:val="en-GB"/>
              </w:rPr>
            </w:pPr>
            <w:r w:rsidRPr="002657AF">
              <w:rPr>
                <w:rFonts w:ascii="Verdana" w:hAnsi="Verdana" w:cs="Arial"/>
                <w:sz w:val="20"/>
                <w:highlight w:val="yellow"/>
                <w:lang w:val="en-GB"/>
              </w:rPr>
              <w:t xml:space="preserve">First </w:t>
            </w:r>
            <w:r w:rsidR="00EC15C9" w:rsidRPr="002657AF">
              <w:rPr>
                <w:rFonts w:ascii="Verdana" w:hAnsi="Verdana" w:cs="Arial"/>
                <w:sz w:val="20"/>
                <w:highlight w:val="yellow"/>
                <w:lang w:val="en-GB"/>
              </w:rPr>
              <w:t>n</w:t>
            </w:r>
            <w:r w:rsidRPr="002657AF">
              <w:rPr>
                <w:rFonts w:ascii="Verdana" w:hAnsi="Verdana" w:cs="Arial"/>
                <w:sz w:val="20"/>
                <w:highlight w:val="yellow"/>
                <w:lang w:val="en-GB"/>
              </w:rPr>
              <w:t>ame</w:t>
            </w:r>
            <w:r w:rsidR="007967A9" w:rsidRPr="002657AF">
              <w:rPr>
                <w:rFonts w:ascii="Verdana" w:hAnsi="Verdana" w:cs="Arial"/>
                <w:sz w:val="20"/>
                <w:highlight w:val="yellow"/>
                <w:lang w:val="en-GB"/>
              </w:rPr>
              <w:t xml:space="preserve"> (s)</w:t>
            </w:r>
          </w:p>
        </w:tc>
        <w:tc>
          <w:tcPr>
            <w:tcW w:w="2232" w:type="dxa"/>
            <w:shd w:val="clear" w:color="auto" w:fill="FFFFFF"/>
          </w:tcPr>
          <w:p w14:paraId="56E939D2" w14:textId="77777777" w:rsidR="001903D7" w:rsidRPr="002657AF" w:rsidRDefault="001903D7" w:rsidP="00B223B0">
            <w:pPr>
              <w:shd w:val="clear" w:color="auto" w:fill="FFFFFF"/>
              <w:spacing w:after="120"/>
              <w:ind w:right="-993"/>
              <w:jc w:val="center"/>
              <w:rPr>
                <w:rFonts w:ascii="Verdana" w:hAnsi="Verdana" w:cs="Arial"/>
                <w:b/>
                <w:color w:val="002060"/>
                <w:sz w:val="20"/>
                <w:highlight w:val="yellow"/>
                <w:lang w:val="en-GB"/>
              </w:rPr>
            </w:pPr>
          </w:p>
        </w:tc>
      </w:tr>
      <w:tr w:rsidR="003D7EC0" w:rsidRPr="007673FA" w14:paraId="56E939D8" w14:textId="77777777" w:rsidTr="00743F98">
        <w:trPr>
          <w:trHeight w:val="412"/>
        </w:trPr>
        <w:tc>
          <w:tcPr>
            <w:tcW w:w="2376" w:type="dxa"/>
            <w:shd w:val="clear" w:color="auto" w:fill="FFFFFF"/>
          </w:tcPr>
          <w:p w14:paraId="56E939D4" w14:textId="77777777" w:rsidR="00DF7065" w:rsidRPr="002657AF" w:rsidRDefault="00DF7065" w:rsidP="00B223B0">
            <w:pPr>
              <w:shd w:val="clear" w:color="auto" w:fill="FFFFFF"/>
              <w:spacing w:after="120"/>
              <w:ind w:right="-993"/>
              <w:jc w:val="left"/>
              <w:rPr>
                <w:rFonts w:ascii="Verdana" w:hAnsi="Verdana" w:cs="Arial"/>
                <w:sz w:val="20"/>
                <w:highlight w:val="yellow"/>
                <w:lang w:val="is-IS"/>
              </w:rPr>
            </w:pPr>
            <w:r w:rsidRPr="002657AF">
              <w:rPr>
                <w:rFonts w:ascii="Verdana" w:hAnsi="Verdana" w:cs="Arial"/>
                <w:sz w:val="20"/>
                <w:highlight w:val="yellow"/>
                <w:lang w:val="en-GB"/>
              </w:rPr>
              <w:t>Seniority</w:t>
            </w:r>
            <w:r w:rsidR="007967A9" w:rsidRPr="002657AF">
              <w:rPr>
                <w:rStyle w:val="EndnoteReference"/>
                <w:rFonts w:ascii="Verdana" w:hAnsi="Verdana" w:cs="Arial"/>
                <w:sz w:val="20"/>
                <w:highlight w:val="yellow"/>
                <w:lang w:val="en-GB"/>
              </w:rPr>
              <w:endnoteReference w:id="2"/>
            </w:r>
          </w:p>
        </w:tc>
        <w:tc>
          <w:tcPr>
            <w:tcW w:w="2088" w:type="dxa"/>
            <w:shd w:val="clear" w:color="auto" w:fill="FFFFFF"/>
          </w:tcPr>
          <w:p w14:paraId="56E939D5" w14:textId="77777777" w:rsidR="001903D7" w:rsidRPr="002657AF" w:rsidRDefault="001903D7" w:rsidP="00B223B0">
            <w:pPr>
              <w:shd w:val="clear" w:color="auto" w:fill="FFFFFF"/>
              <w:spacing w:after="120"/>
              <w:ind w:right="-993"/>
              <w:jc w:val="left"/>
              <w:rPr>
                <w:rFonts w:ascii="Verdana" w:hAnsi="Verdana" w:cs="Arial"/>
                <w:color w:val="002060"/>
                <w:sz w:val="20"/>
                <w:highlight w:val="yellow"/>
                <w:lang w:val="en-GB"/>
              </w:rPr>
            </w:pPr>
          </w:p>
        </w:tc>
        <w:tc>
          <w:tcPr>
            <w:tcW w:w="2232" w:type="dxa"/>
            <w:shd w:val="clear" w:color="auto" w:fill="FFFFFF"/>
          </w:tcPr>
          <w:p w14:paraId="56E939D6" w14:textId="77777777" w:rsidR="001903D7" w:rsidRPr="002657AF" w:rsidRDefault="00E67F2F" w:rsidP="00B223B0">
            <w:pPr>
              <w:shd w:val="clear" w:color="auto" w:fill="FFFFFF"/>
              <w:spacing w:after="120"/>
              <w:ind w:right="-993"/>
              <w:jc w:val="left"/>
              <w:rPr>
                <w:rFonts w:ascii="Verdana" w:hAnsi="Verdana" w:cs="Arial"/>
                <w:sz w:val="20"/>
                <w:highlight w:val="yellow"/>
                <w:lang w:val="en-GB"/>
              </w:rPr>
            </w:pPr>
            <w:r w:rsidRPr="002657AF">
              <w:rPr>
                <w:rFonts w:ascii="Verdana" w:hAnsi="Verdana" w:cs="Arial"/>
                <w:sz w:val="20"/>
                <w:highlight w:val="yellow"/>
                <w:lang w:val="en-GB"/>
              </w:rPr>
              <w:t>Nationality</w:t>
            </w:r>
            <w:r w:rsidR="007967A9" w:rsidRPr="002657AF">
              <w:rPr>
                <w:rStyle w:val="EndnoteReference"/>
                <w:rFonts w:ascii="Verdana" w:hAnsi="Verdana" w:cs="Arial"/>
                <w:sz w:val="20"/>
                <w:highlight w:val="yellow"/>
                <w:lang w:val="en-GB"/>
              </w:rPr>
              <w:endnoteReference w:id="3"/>
            </w:r>
          </w:p>
        </w:tc>
        <w:tc>
          <w:tcPr>
            <w:tcW w:w="2232" w:type="dxa"/>
            <w:shd w:val="clear" w:color="auto" w:fill="FFFFFF"/>
          </w:tcPr>
          <w:p w14:paraId="56E939D7" w14:textId="77777777" w:rsidR="001903D7" w:rsidRPr="002657AF" w:rsidRDefault="001903D7" w:rsidP="00B223B0">
            <w:pPr>
              <w:shd w:val="clear" w:color="auto" w:fill="FFFFFF"/>
              <w:spacing w:after="120"/>
              <w:ind w:right="-993"/>
              <w:jc w:val="center"/>
              <w:rPr>
                <w:rFonts w:ascii="Verdana" w:hAnsi="Verdana" w:cs="Arial"/>
                <w:b/>
                <w:sz w:val="20"/>
                <w:highlight w:val="yellow"/>
                <w:lang w:val="en-GB"/>
              </w:rPr>
            </w:pPr>
          </w:p>
        </w:tc>
      </w:tr>
      <w:tr w:rsidR="003D7EC0" w:rsidRPr="007673FA" w14:paraId="56E939DD" w14:textId="77777777" w:rsidTr="00743F98">
        <w:tc>
          <w:tcPr>
            <w:tcW w:w="2376" w:type="dxa"/>
            <w:shd w:val="clear" w:color="auto" w:fill="FFFFFF"/>
          </w:tcPr>
          <w:p w14:paraId="56E939D9" w14:textId="0FEEDBDE" w:rsidR="001903D7" w:rsidRPr="002657AF" w:rsidRDefault="00DF7065" w:rsidP="00B223B0">
            <w:pPr>
              <w:shd w:val="clear" w:color="auto" w:fill="FFFFFF"/>
              <w:spacing w:after="120"/>
              <w:ind w:right="-993"/>
              <w:jc w:val="left"/>
              <w:rPr>
                <w:rFonts w:ascii="Verdana" w:hAnsi="Verdana" w:cs="Arial"/>
                <w:sz w:val="20"/>
                <w:highlight w:val="yellow"/>
                <w:lang w:val="en-GB"/>
              </w:rPr>
            </w:pPr>
            <w:r w:rsidRPr="002657AF">
              <w:rPr>
                <w:rFonts w:ascii="Verdana" w:hAnsi="Verdana" w:cs="Arial"/>
                <w:sz w:val="20"/>
                <w:highlight w:val="yellow"/>
                <w:lang w:val="en-GB"/>
              </w:rPr>
              <w:t>Sex</w:t>
            </w:r>
            <w:r w:rsidR="00AA0AF4" w:rsidRPr="002657AF">
              <w:rPr>
                <w:rFonts w:ascii="Verdana" w:hAnsi="Verdana" w:cs="Arial"/>
                <w:sz w:val="20"/>
                <w:highlight w:val="yellow"/>
                <w:lang w:val="en-GB"/>
              </w:rPr>
              <w:t xml:space="preserve"> </w:t>
            </w:r>
            <w:r w:rsidR="00AA0AF4" w:rsidRPr="002657AF">
              <w:rPr>
                <w:rFonts w:ascii="Verdana" w:hAnsi="Verdana" w:cs="Calibri"/>
                <w:sz w:val="20"/>
                <w:highlight w:val="yellow"/>
                <w:lang w:val="en-GB"/>
              </w:rPr>
              <w:t>[</w:t>
            </w:r>
            <w:r w:rsidR="00AA0AF4" w:rsidRPr="002657AF">
              <w:rPr>
                <w:rFonts w:ascii="Verdana" w:hAnsi="Verdana" w:cs="Calibri"/>
                <w:i/>
                <w:sz w:val="20"/>
                <w:highlight w:val="yellow"/>
                <w:lang w:val="en-GB"/>
              </w:rPr>
              <w:t>M/F</w:t>
            </w:r>
            <w:r w:rsidR="00743F98" w:rsidRPr="002657AF">
              <w:rPr>
                <w:rFonts w:ascii="Verdana" w:hAnsi="Verdana" w:cs="Calibri"/>
                <w:i/>
                <w:sz w:val="20"/>
                <w:highlight w:val="yellow"/>
                <w:lang w:val="en-GB"/>
              </w:rPr>
              <w:t>/Undefined</w:t>
            </w:r>
            <w:r w:rsidR="00AA0AF4" w:rsidRPr="002657AF">
              <w:rPr>
                <w:rFonts w:ascii="Verdana" w:hAnsi="Verdana" w:cs="Calibri"/>
                <w:sz w:val="20"/>
                <w:highlight w:val="yellow"/>
                <w:lang w:val="en-GB"/>
              </w:rPr>
              <w:t>]</w:t>
            </w:r>
          </w:p>
        </w:tc>
        <w:tc>
          <w:tcPr>
            <w:tcW w:w="2088" w:type="dxa"/>
            <w:shd w:val="clear" w:color="auto" w:fill="FFFFFF"/>
          </w:tcPr>
          <w:p w14:paraId="56E939DA" w14:textId="77777777" w:rsidR="001903D7" w:rsidRPr="002657AF" w:rsidRDefault="001903D7" w:rsidP="00B223B0">
            <w:pPr>
              <w:shd w:val="clear" w:color="auto" w:fill="FFFFFF"/>
              <w:spacing w:after="120"/>
              <w:ind w:right="-993"/>
              <w:jc w:val="left"/>
              <w:rPr>
                <w:rFonts w:ascii="Verdana" w:hAnsi="Verdana" w:cs="Arial"/>
                <w:color w:val="002060"/>
                <w:sz w:val="20"/>
                <w:highlight w:val="yellow"/>
                <w:lang w:val="en-GB"/>
              </w:rPr>
            </w:pPr>
          </w:p>
        </w:tc>
        <w:tc>
          <w:tcPr>
            <w:tcW w:w="2232" w:type="dxa"/>
            <w:shd w:val="clear" w:color="auto" w:fill="FFFFFF"/>
          </w:tcPr>
          <w:p w14:paraId="56E939DB" w14:textId="77777777" w:rsidR="001903D7" w:rsidRPr="002657AF" w:rsidRDefault="00AA0AF4" w:rsidP="00B223B0">
            <w:pPr>
              <w:shd w:val="clear" w:color="auto" w:fill="FFFFFF"/>
              <w:spacing w:after="120"/>
              <w:ind w:right="-993"/>
              <w:jc w:val="left"/>
              <w:rPr>
                <w:rFonts w:ascii="Verdana" w:hAnsi="Verdana" w:cs="Arial"/>
                <w:b/>
                <w:color w:val="002060"/>
                <w:sz w:val="20"/>
                <w:highlight w:val="yellow"/>
                <w:lang w:val="en-GB"/>
              </w:rPr>
            </w:pPr>
            <w:r w:rsidRPr="002657AF">
              <w:rPr>
                <w:rFonts w:ascii="Verdana" w:hAnsi="Verdana" w:cs="Arial"/>
                <w:sz w:val="20"/>
                <w:highlight w:val="yellow"/>
                <w:lang w:val="en-GB"/>
              </w:rPr>
              <w:t>Academic year</w:t>
            </w:r>
          </w:p>
        </w:tc>
        <w:tc>
          <w:tcPr>
            <w:tcW w:w="2232" w:type="dxa"/>
            <w:shd w:val="clear" w:color="auto" w:fill="FFFFFF"/>
          </w:tcPr>
          <w:p w14:paraId="56E939DC" w14:textId="77777777" w:rsidR="001903D7" w:rsidRPr="002657AF" w:rsidRDefault="00AA0AF4" w:rsidP="00B223B0">
            <w:pPr>
              <w:shd w:val="clear" w:color="auto" w:fill="FFFFFF"/>
              <w:spacing w:after="120"/>
              <w:ind w:right="-993"/>
              <w:jc w:val="left"/>
              <w:rPr>
                <w:rFonts w:ascii="Verdana" w:hAnsi="Verdana" w:cs="Arial"/>
                <w:b/>
                <w:color w:val="002060"/>
                <w:sz w:val="20"/>
                <w:highlight w:val="yellow"/>
                <w:lang w:val="en-GB"/>
              </w:rPr>
            </w:pPr>
            <w:proofErr w:type="gramStart"/>
            <w:r w:rsidRPr="002657AF">
              <w:rPr>
                <w:rFonts w:ascii="Verdana" w:hAnsi="Verdana" w:cs="Arial"/>
                <w:sz w:val="20"/>
                <w:highlight w:val="yellow"/>
                <w:lang w:val="en-GB"/>
              </w:rPr>
              <w:t>20../</w:t>
            </w:r>
            <w:proofErr w:type="gramEnd"/>
            <w:r w:rsidRPr="002657AF">
              <w:rPr>
                <w:rFonts w:ascii="Verdana" w:hAnsi="Verdana" w:cs="Arial"/>
                <w:sz w:val="20"/>
                <w:highlight w:val="yellow"/>
                <w:lang w:val="en-GB"/>
              </w:rPr>
              <w:t>20..</w:t>
            </w:r>
          </w:p>
        </w:tc>
      </w:tr>
      <w:tr w:rsidR="0081766A" w:rsidRPr="007673FA" w14:paraId="56E939E2" w14:textId="77777777" w:rsidTr="00743F98">
        <w:tc>
          <w:tcPr>
            <w:tcW w:w="2376" w:type="dxa"/>
            <w:shd w:val="clear" w:color="auto" w:fill="FFFFFF"/>
          </w:tcPr>
          <w:p w14:paraId="56E939DE" w14:textId="77777777" w:rsidR="0081766A" w:rsidRPr="002657AF" w:rsidRDefault="0081766A" w:rsidP="00B223B0">
            <w:pPr>
              <w:shd w:val="clear" w:color="auto" w:fill="FFFFFF"/>
              <w:spacing w:after="120"/>
              <w:ind w:right="-993"/>
              <w:jc w:val="left"/>
              <w:rPr>
                <w:rFonts w:ascii="Verdana" w:hAnsi="Verdana" w:cs="Arial"/>
                <w:b/>
                <w:color w:val="002060"/>
                <w:sz w:val="20"/>
                <w:highlight w:val="yellow"/>
                <w:lang w:val="en-GB"/>
              </w:rPr>
            </w:pPr>
            <w:r w:rsidRPr="002657AF">
              <w:rPr>
                <w:rFonts w:ascii="Verdana" w:hAnsi="Verdana" w:cs="Arial"/>
                <w:sz w:val="20"/>
                <w:highlight w:val="yellow"/>
                <w:lang w:val="en-GB"/>
              </w:rPr>
              <w:t>E-mail</w:t>
            </w:r>
          </w:p>
        </w:tc>
        <w:tc>
          <w:tcPr>
            <w:tcW w:w="6552" w:type="dxa"/>
            <w:gridSpan w:val="3"/>
            <w:shd w:val="clear" w:color="auto" w:fill="FFFFFF"/>
          </w:tcPr>
          <w:p w14:paraId="56E939E1" w14:textId="77777777" w:rsidR="0081766A" w:rsidRPr="002657AF" w:rsidRDefault="0081766A" w:rsidP="0081766A">
            <w:pPr>
              <w:shd w:val="clear" w:color="auto" w:fill="FFFFFF"/>
              <w:spacing w:after="120"/>
              <w:ind w:right="-993"/>
              <w:jc w:val="left"/>
              <w:rPr>
                <w:rFonts w:ascii="Verdana" w:hAnsi="Verdana" w:cs="Arial"/>
                <w:b/>
                <w:color w:val="002060"/>
                <w:sz w:val="20"/>
                <w:highlight w:val="yellow"/>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C817D95"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 xml:space="preserve">The Sending </w:t>
      </w:r>
      <w:r w:rsidR="0095209A">
        <w:rPr>
          <w:rFonts w:ascii="Verdana" w:hAnsi="Verdana" w:cs="Arial"/>
          <w:b/>
          <w:color w:val="002060"/>
          <w:szCs w:val="24"/>
          <w:lang w:val="en-GB"/>
        </w:rPr>
        <w:t>Organisation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542"/>
        <w:gridCol w:w="1511"/>
        <w:gridCol w:w="2221"/>
        <w:gridCol w:w="3498"/>
      </w:tblGrid>
      <w:tr w:rsidR="00116FBB" w:rsidRPr="009F5B61" w14:paraId="56E939EA" w14:textId="77777777" w:rsidTr="00F86B75">
        <w:trPr>
          <w:trHeight w:val="314"/>
        </w:trPr>
        <w:tc>
          <w:tcPr>
            <w:tcW w:w="1542"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7230" w:type="dxa"/>
            <w:gridSpan w:val="3"/>
            <w:shd w:val="clear" w:color="auto" w:fill="FFFFFF"/>
          </w:tcPr>
          <w:p w14:paraId="56E939E9" w14:textId="4E6C3FB3" w:rsidR="00116FBB" w:rsidRPr="005E466D" w:rsidRDefault="002657AF" w:rsidP="002657AF">
            <w:pPr>
              <w:shd w:val="clear" w:color="auto" w:fill="FFFFFF"/>
              <w:ind w:right="-993"/>
              <w:rPr>
                <w:rFonts w:ascii="Verdana" w:hAnsi="Verdana" w:cs="Arial"/>
                <w:b/>
                <w:color w:val="002060"/>
                <w:sz w:val="20"/>
                <w:lang w:val="en-GB"/>
              </w:rPr>
            </w:pPr>
            <w:proofErr w:type="spellStart"/>
            <w:r>
              <w:rPr>
                <w:rFonts w:ascii="Verdana" w:hAnsi="Verdana" w:cs="Arial"/>
                <w:b/>
                <w:color w:val="002060"/>
                <w:sz w:val="20"/>
                <w:lang w:val="en-GB"/>
              </w:rPr>
              <w:t>Sulkhan</w:t>
            </w:r>
            <w:proofErr w:type="spellEnd"/>
            <w:r>
              <w:rPr>
                <w:rFonts w:ascii="Verdana" w:hAnsi="Verdana" w:cs="Arial"/>
                <w:b/>
                <w:color w:val="002060"/>
                <w:sz w:val="20"/>
                <w:lang w:val="en-GB"/>
              </w:rPr>
              <w:t>-Saba Orbeliani University</w:t>
            </w:r>
          </w:p>
        </w:tc>
      </w:tr>
      <w:tr w:rsidR="00F86B75" w:rsidRPr="005E466D" w14:paraId="56E939F1" w14:textId="77777777" w:rsidTr="00F86B75">
        <w:trPr>
          <w:trHeight w:val="314"/>
        </w:trPr>
        <w:tc>
          <w:tcPr>
            <w:tcW w:w="1542"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EndnoteReference"/>
                <w:rFonts w:ascii="Verdana" w:hAnsi="Verdana" w:cs="Arial"/>
                <w:sz w:val="20"/>
                <w:lang w:val="en-GB"/>
              </w:rPr>
              <w:endnoteReference w:id="4"/>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1960" w:type="dxa"/>
            <w:shd w:val="clear" w:color="auto" w:fill="FFFFFF"/>
          </w:tcPr>
          <w:p w14:paraId="56E939EE" w14:textId="65D89C85" w:rsidR="007967A9" w:rsidRPr="005E466D" w:rsidRDefault="002657AF" w:rsidP="00107B17">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GE Tbilisi</w:t>
            </w:r>
          </w:p>
        </w:tc>
        <w:tc>
          <w:tcPr>
            <w:tcW w:w="1772" w:type="dxa"/>
            <w:shd w:val="clear" w:color="auto" w:fill="FFFFFF"/>
          </w:tcPr>
          <w:p w14:paraId="4A1B71F8" w14:textId="77777777" w:rsidR="007967A9" w:rsidRDefault="0081766A" w:rsidP="00D87A69">
            <w:pPr>
              <w:shd w:val="clear" w:color="auto" w:fill="FFFFFF"/>
              <w:ind w:right="-992"/>
              <w:contextualSpacing/>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p w14:paraId="56E939EF" w14:textId="61BA6DFE" w:rsidR="00375B76" w:rsidRPr="005E466D" w:rsidRDefault="00375B76" w:rsidP="00D87A69">
            <w:pPr>
              <w:shd w:val="clear" w:color="auto" w:fill="FFFFFF"/>
              <w:spacing w:after="0"/>
              <w:ind w:right="-992"/>
              <w:contextualSpacing/>
              <w:jc w:val="left"/>
              <w:rPr>
                <w:rFonts w:ascii="Verdana" w:hAnsi="Verdana" w:cs="Arial"/>
                <w:sz w:val="20"/>
                <w:lang w:val="en-GB"/>
              </w:rPr>
            </w:pPr>
            <w:r w:rsidRPr="00D87A69">
              <w:rPr>
                <w:rFonts w:ascii="Verdana" w:hAnsi="Verdana" w:cs="Arial"/>
                <w:sz w:val="16"/>
                <w:szCs w:val="16"/>
                <w:lang w:val="en-GB"/>
              </w:rPr>
              <w:t>(if applicable)</w:t>
            </w:r>
          </w:p>
        </w:tc>
        <w:tc>
          <w:tcPr>
            <w:tcW w:w="3498" w:type="dxa"/>
            <w:shd w:val="clear" w:color="auto" w:fill="FFFFFF"/>
          </w:tcPr>
          <w:p w14:paraId="56E939F0" w14:textId="4F674DDE" w:rsidR="007967A9" w:rsidRPr="005E466D" w:rsidRDefault="008E65DB" w:rsidP="00107B17">
            <w:pPr>
              <w:shd w:val="clear" w:color="auto" w:fill="FFFFFF"/>
              <w:ind w:right="-993"/>
              <w:jc w:val="center"/>
              <w:rPr>
                <w:rFonts w:ascii="Verdana" w:hAnsi="Verdana" w:cs="Arial"/>
                <w:b/>
                <w:color w:val="002060"/>
                <w:sz w:val="20"/>
                <w:lang w:val="en-GB"/>
              </w:rPr>
            </w:pPr>
            <w:r>
              <w:rPr>
                <w:rFonts w:ascii="Verdana" w:hAnsi="Verdana" w:cs="Arial"/>
                <w:b/>
                <w:color w:val="002060"/>
                <w:sz w:val="20"/>
                <w:lang w:val="en-GB"/>
              </w:rPr>
              <w:t xml:space="preserve">Law / </w:t>
            </w:r>
            <w:proofErr w:type="spellStart"/>
            <w:r>
              <w:rPr>
                <w:rFonts w:ascii="Verdana" w:hAnsi="Verdana" w:cs="Arial"/>
                <w:b/>
                <w:color w:val="002060"/>
                <w:sz w:val="20"/>
                <w:lang w:val="en-GB"/>
              </w:rPr>
              <w:t>IRo</w:t>
            </w:r>
            <w:proofErr w:type="spellEnd"/>
          </w:p>
        </w:tc>
      </w:tr>
      <w:tr w:rsidR="00F86B75" w:rsidRPr="005E466D" w14:paraId="56E939F6" w14:textId="77777777" w:rsidTr="00F86B75">
        <w:trPr>
          <w:trHeight w:val="472"/>
        </w:trPr>
        <w:tc>
          <w:tcPr>
            <w:tcW w:w="1542"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1960" w:type="dxa"/>
            <w:shd w:val="clear" w:color="auto" w:fill="FFFFFF"/>
          </w:tcPr>
          <w:p w14:paraId="56E939F3" w14:textId="57E58AAA" w:rsidR="007967A9" w:rsidRPr="005E466D" w:rsidRDefault="00F86B75" w:rsidP="00107B17">
            <w:pPr>
              <w:shd w:val="clear" w:color="auto" w:fill="FFFFFF"/>
              <w:ind w:right="-993"/>
              <w:jc w:val="left"/>
              <w:rPr>
                <w:rFonts w:ascii="Verdana" w:hAnsi="Verdana" w:cs="Arial"/>
                <w:color w:val="002060"/>
                <w:sz w:val="20"/>
                <w:lang w:val="en-GB"/>
              </w:rPr>
            </w:pPr>
            <w:r>
              <w:rPr>
                <w:rFonts w:ascii="Verdana" w:hAnsi="Verdana" w:cs="Arial"/>
                <w:color w:val="002060"/>
                <w:sz w:val="20"/>
                <w:lang w:val="en-GB"/>
              </w:rPr>
              <w:t xml:space="preserve">3 Kalistrate </w:t>
            </w:r>
            <w:r>
              <w:rPr>
                <w:rFonts w:ascii="Verdana" w:hAnsi="Verdana" w:cs="Arial"/>
                <w:color w:val="002060"/>
                <w:sz w:val="20"/>
                <w:lang w:val="en-GB"/>
              </w:rPr>
              <w:br/>
            </w:r>
            <w:proofErr w:type="spellStart"/>
            <w:r>
              <w:rPr>
                <w:rFonts w:ascii="Verdana" w:hAnsi="Verdana" w:cs="Arial"/>
                <w:color w:val="002060"/>
                <w:sz w:val="20"/>
                <w:lang w:val="en-GB"/>
              </w:rPr>
              <w:t>Kutateladze</w:t>
            </w:r>
            <w:proofErr w:type="spellEnd"/>
          </w:p>
        </w:tc>
        <w:tc>
          <w:tcPr>
            <w:tcW w:w="1772"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5"/>
            </w:r>
          </w:p>
        </w:tc>
        <w:tc>
          <w:tcPr>
            <w:tcW w:w="3498" w:type="dxa"/>
            <w:shd w:val="clear" w:color="auto" w:fill="FFFFFF"/>
          </w:tcPr>
          <w:p w14:paraId="56E939F5" w14:textId="43958CED" w:rsidR="007967A9" w:rsidRPr="005E466D" w:rsidRDefault="00F86B75" w:rsidP="00F86B75">
            <w:pPr>
              <w:shd w:val="clear" w:color="auto" w:fill="FFFFFF"/>
              <w:ind w:right="-993"/>
              <w:rPr>
                <w:rFonts w:ascii="Verdana" w:hAnsi="Verdana" w:cs="Arial"/>
                <w:b/>
                <w:sz w:val="20"/>
                <w:lang w:val="en-GB"/>
              </w:rPr>
            </w:pPr>
            <w:r>
              <w:rPr>
                <w:rFonts w:ascii="Verdana" w:hAnsi="Verdana" w:cs="Arial"/>
                <w:b/>
                <w:sz w:val="20"/>
                <w:lang w:val="en-GB"/>
              </w:rPr>
              <w:t>Georgia</w:t>
            </w:r>
          </w:p>
        </w:tc>
      </w:tr>
      <w:tr w:rsidR="00F86B75" w:rsidRPr="00F86B75" w14:paraId="56E939FC" w14:textId="77777777" w:rsidTr="00F86B75">
        <w:trPr>
          <w:trHeight w:val="811"/>
        </w:trPr>
        <w:tc>
          <w:tcPr>
            <w:tcW w:w="1542"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1960" w:type="dxa"/>
            <w:shd w:val="clear" w:color="auto" w:fill="FFFFFF"/>
          </w:tcPr>
          <w:p w14:paraId="0D8BFA5E" w14:textId="77777777" w:rsidR="007967A9" w:rsidRDefault="00F86B75" w:rsidP="00107B17">
            <w:pPr>
              <w:shd w:val="clear" w:color="auto" w:fill="FFFFFF"/>
              <w:ind w:right="-993"/>
              <w:jc w:val="left"/>
              <w:rPr>
                <w:rFonts w:ascii="Verdana" w:hAnsi="Verdana" w:cs="Arial"/>
                <w:color w:val="002060"/>
                <w:sz w:val="20"/>
                <w:lang w:val="en-GB"/>
              </w:rPr>
            </w:pPr>
            <w:proofErr w:type="spellStart"/>
            <w:r>
              <w:rPr>
                <w:rFonts w:ascii="Verdana" w:hAnsi="Verdana" w:cs="Arial"/>
                <w:color w:val="002060"/>
                <w:sz w:val="20"/>
                <w:lang w:val="en-GB"/>
              </w:rPr>
              <w:t>Shorena</w:t>
            </w:r>
            <w:proofErr w:type="spellEnd"/>
            <w:r>
              <w:rPr>
                <w:rFonts w:ascii="Verdana" w:hAnsi="Verdana" w:cs="Arial"/>
                <w:color w:val="002060"/>
                <w:sz w:val="20"/>
                <w:lang w:val="en-GB"/>
              </w:rPr>
              <w:t xml:space="preserve"> </w:t>
            </w:r>
            <w:proofErr w:type="spellStart"/>
            <w:r>
              <w:rPr>
                <w:rFonts w:ascii="Verdana" w:hAnsi="Verdana" w:cs="Arial"/>
                <w:color w:val="002060"/>
                <w:sz w:val="20"/>
                <w:lang w:val="en-GB"/>
              </w:rPr>
              <w:t>Parunashvili</w:t>
            </w:r>
            <w:proofErr w:type="spellEnd"/>
          </w:p>
          <w:p w14:paraId="56E939F8" w14:textId="2A68D332" w:rsidR="00F86B75" w:rsidRPr="005E466D" w:rsidRDefault="00F86B75" w:rsidP="00107B17">
            <w:pPr>
              <w:shd w:val="clear" w:color="auto" w:fill="FFFFFF"/>
              <w:ind w:right="-993"/>
              <w:jc w:val="left"/>
              <w:rPr>
                <w:rFonts w:ascii="Verdana" w:hAnsi="Verdana" w:cs="Arial"/>
                <w:color w:val="002060"/>
                <w:sz w:val="20"/>
                <w:lang w:val="en-GB"/>
              </w:rPr>
            </w:pPr>
            <w:r>
              <w:rPr>
                <w:rFonts w:ascii="Verdana" w:hAnsi="Verdana" w:cs="Arial"/>
                <w:color w:val="002060"/>
                <w:sz w:val="20"/>
                <w:lang w:val="en-GB"/>
              </w:rPr>
              <w:t>International Relations Manager</w:t>
            </w:r>
          </w:p>
        </w:tc>
        <w:tc>
          <w:tcPr>
            <w:tcW w:w="1772"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3498" w:type="dxa"/>
            <w:shd w:val="clear" w:color="auto" w:fill="FFFFFF"/>
          </w:tcPr>
          <w:p w14:paraId="56E939FB" w14:textId="1A57E241" w:rsidR="007967A9" w:rsidRPr="00F86B75" w:rsidRDefault="00F86B75" w:rsidP="00107B17">
            <w:pPr>
              <w:shd w:val="clear" w:color="auto" w:fill="FFFFFF"/>
              <w:ind w:right="-993"/>
              <w:jc w:val="left"/>
              <w:rPr>
                <w:rFonts w:ascii="Verdana" w:hAnsi="Verdana" w:cs="Arial"/>
                <w:color w:val="002060"/>
                <w:sz w:val="20"/>
                <w:lang w:val="en-GB"/>
              </w:rPr>
            </w:pPr>
            <w:r w:rsidRPr="00F86B75">
              <w:rPr>
                <w:rFonts w:ascii="Verdana" w:hAnsi="Verdana" w:cs="Arial"/>
                <w:color w:val="002060"/>
                <w:sz w:val="20"/>
                <w:lang w:val="en-GB"/>
              </w:rPr>
              <w:t>Sh.parunashvili@sabauni.edu.ge</w:t>
            </w:r>
          </w:p>
        </w:tc>
      </w:tr>
      <w:tr w:rsidR="00F86B75" w:rsidRPr="005F0E76" w14:paraId="56E93A03" w14:textId="77777777" w:rsidTr="00F86B75">
        <w:trPr>
          <w:trHeight w:val="811"/>
        </w:trPr>
        <w:tc>
          <w:tcPr>
            <w:tcW w:w="1542" w:type="dxa"/>
            <w:shd w:val="clear" w:color="auto" w:fill="FFFFFF"/>
          </w:tcPr>
          <w:p w14:paraId="56E939FD" w14:textId="582199A4" w:rsidR="00F8532D" w:rsidRPr="00474BE2" w:rsidRDefault="00F8532D" w:rsidP="00A568F8">
            <w:pPr>
              <w:shd w:val="clear" w:color="auto" w:fill="FFFFFF"/>
              <w:spacing w:after="0"/>
              <w:ind w:right="-993"/>
              <w:jc w:val="left"/>
              <w:rPr>
                <w:rFonts w:ascii="Verdana" w:hAnsi="Verdana" w:cs="Arial"/>
                <w:sz w:val="20"/>
                <w:lang w:val="en-GB"/>
              </w:rPr>
            </w:pPr>
            <w:r w:rsidRPr="00474BE2">
              <w:rPr>
                <w:rFonts w:ascii="Verdana" w:hAnsi="Verdana" w:cs="Arial"/>
                <w:sz w:val="20"/>
                <w:lang w:val="en-GB"/>
              </w:rPr>
              <w:t xml:space="preserve">Type of </w:t>
            </w:r>
            <w:r w:rsidR="0095209A">
              <w:rPr>
                <w:rFonts w:ascii="Verdana" w:hAnsi="Verdana" w:cs="Arial"/>
                <w:sz w:val="20"/>
                <w:lang w:val="en-GB"/>
              </w:rPr>
              <w:t>organisation</w:t>
            </w:r>
            <w:r w:rsidRPr="00474BE2">
              <w:rPr>
                <w:rFonts w:ascii="Verdana" w:hAnsi="Verdana" w:cs="Arial"/>
                <w:sz w:val="20"/>
                <w:lang w:val="en-GB"/>
              </w:rPr>
              <w:t>:</w:t>
            </w:r>
          </w:p>
          <w:p w14:paraId="56E939FF" w14:textId="7B0AFF86" w:rsidR="00F8532D" w:rsidRPr="005E466D" w:rsidRDefault="00F8532D" w:rsidP="00B223B0">
            <w:pPr>
              <w:shd w:val="clear" w:color="auto" w:fill="FFFFFF"/>
              <w:spacing w:after="0"/>
              <w:ind w:right="-993"/>
              <w:jc w:val="left"/>
              <w:rPr>
                <w:rFonts w:ascii="Verdana" w:hAnsi="Verdana" w:cs="Arial"/>
                <w:sz w:val="20"/>
                <w:lang w:val="en-GB"/>
              </w:rPr>
            </w:pPr>
          </w:p>
        </w:tc>
        <w:tc>
          <w:tcPr>
            <w:tcW w:w="1960" w:type="dxa"/>
            <w:shd w:val="clear" w:color="auto" w:fill="FFFFFF"/>
          </w:tcPr>
          <w:p w14:paraId="56E93A00" w14:textId="0521497B" w:rsidR="00F8532D" w:rsidRPr="005E466D" w:rsidRDefault="00F86B75" w:rsidP="00B223B0">
            <w:pPr>
              <w:shd w:val="clear" w:color="auto" w:fill="FFFFFF"/>
              <w:spacing w:after="0"/>
              <w:ind w:right="-993"/>
              <w:jc w:val="left"/>
              <w:rPr>
                <w:rFonts w:ascii="Verdana" w:hAnsi="Verdana" w:cs="Arial"/>
                <w:color w:val="002060"/>
                <w:sz w:val="20"/>
                <w:lang w:val="en-GB"/>
              </w:rPr>
            </w:pPr>
            <w:r>
              <w:rPr>
                <w:rFonts w:ascii="Verdana" w:hAnsi="Verdana" w:cs="Arial"/>
                <w:color w:val="002060"/>
                <w:sz w:val="20"/>
                <w:lang w:val="en-GB"/>
              </w:rPr>
              <w:t>HEI</w:t>
            </w:r>
          </w:p>
        </w:tc>
        <w:tc>
          <w:tcPr>
            <w:tcW w:w="1772" w:type="dxa"/>
            <w:shd w:val="clear" w:color="auto" w:fill="FFFFFF"/>
          </w:tcPr>
          <w:p w14:paraId="1FC07922" w14:textId="3DE992A5"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 xml:space="preserve">Size of </w:t>
            </w:r>
            <w:r w:rsidR="0095209A">
              <w:rPr>
                <w:rFonts w:ascii="Verdana" w:hAnsi="Verdana" w:cs="Arial"/>
                <w:sz w:val="20"/>
                <w:lang w:val="en-GB"/>
              </w:rPr>
              <w:t>organisation</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3498" w:type="dxa"/>
            <w:shd w:val="clear" w:color="auto" w:fill="FFFFFF"/>
          </w:tcPr>
          <w:p w14:paraId="7F97F706" w14:textId="73025790" w:rsidR="006F285A" w:rsidRDefault="00FF2086"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1"/>
                  <w14:checkedState w14:val="2612" w14:font="MS Gothic"/>
                  <w14:uncheckedState w14:val="2610" w14:font="MS Gothic"/>
                </w14:checkbox>
              </w:sdtPr>
              <w:sdtEndPr/>
              <w:sdtContent>
                <w:r w:rsidR="00F86B75">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12DD0393" w:rsidR="00F8532D" w:rsidRPr="00F8532D" w:rsidRDefault="00FF2086"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375B76">
              <w:rPr>
                <w:rFonts w:ascii="Verdana" w:hAnsi="Verdana" w:cs="Arial"/>
                <w:sz w:val="16"/>
                <w:szCs w:val="16"/>
                <w:lang w:val="en-GB"/>
              </w:rPr>
              <w:t>≥</w:t>
            </w:r>
            <w:r w:rsidR="006F285A" w:rsidRPr="00AD0B3E">
              <w:rPr>
                <w:rFonts w:ascii="Verdana" w:hAnsi="Verdana" w:cs="Arial"/>
                <w:sz w:val="16"/>
                <w:szCs w:val="16"/>
                <w:lang w:val="en-GB"/>
              </w:rPr>
              <w: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84"/>
        <w:gridCol w:w="2245"/>
        <w:gridCol w:w="2266"/>
        <w:gridCol w:w="2077"/>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2B96B311" w:rsidR="00A75662" w:rsidRPr="007673FA" w:rsidRDefault="007F5728" w:rsidP="007F5728">
            <w:pPr>
              <w:shd w:val="clear" w:color="auto" w:fill="FFFFFF"/>
              <w:ind w:right="-66"/>
              <w:jc w:val="left"/>
              <w:rPr>
                <w:rFonts w:ascii="Verdana" w:hAnsi="Verdana" w:cs="Arial"/>
                <w:b/>
                <w:color w:val="002060"/>
                <w:sz w:val="20"/>
                <w:lang w:val="en-GB"/>
              </w:rPr>
            </w:pPr>
            <w:r w:rsidRPr="007F5728">
              <w:rPr>
                <w:rFonts w:ascii="Verdana" w:hAnsi="Verdana" w:cs="Arial"/>
                <w:b/>
                <w:color w:val="002060"/>
                <w:sz w:val="20"/>
                <w:lang w:val="en-GB"/>
              </w:rPr>
              <w:t>UNIVERSITY OF CADIZ</w:t>
            </w: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lastRenderedPageBreak/>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49623B1A" w:rsidR="00A75662" w:rsidRPr="007673FA" w:rsidRDefault="007F5728" w:rsidP="00107B17">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E CADIZ01</w:t>
            </w: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Heading4"/>
        <w:keepNext w:val="0"/>
        <w:numPr>
          <w:ilvl w:val="0"/>
          <w:numId w:val="0"/>
        </w:numPr>
        <w:jc w:val="left"/>
        <w:rPr>
          <w:rFonts w:ascii="Verdana" w:hAnsi="Verdana" w:cs="Arial"/>
          <w:sz w:val="20"/>
          <w:lang w:val="fr-BE"/>
        </w:rPr>
      </w:pPr>
    </w:p>
    <w:p w14:paraId="56E93A1E" w14:textId="0F7E9235" w:rsidR="007967A9" w:rsidRDefault="007967A9" w:rsidP="007967A9">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6"/>
      </w:r>
      <w:r w:rsidR="00377526" w:rsidRPr="00121A1B">
        <w:rPr>
          <w:rFonts w:ascii="Verdana" w:hAnsi="Verdana" w:cs="Calibri"/>
          <w:lang w:val="en-GB"/>
        </w:rPr>
        <w:t xml:space="preserve">: </w:t>
      </w:r>
      <w:r w:rsidR="00377526" w:rsidRPr="00971140">
        <w:rPr>
          <w:rFonts w:ascii="Verdana" w:hAnsi="Verdana" w:cs="Calibri"/>
          <w:highlight w:val="yellow"/>
          <w:lang w:val="en-GB"/>
        </w:rPr>
        <w:t>………………….</w:t>
      </w:r>
    </w:p>
    <w:p w14:paraId="56E93A26" w14:textId="16293B4B" w:rsidR="00377526" w:rsidRPr="00B223B0" w:rsidRDefault="00377526" w:rsidP="005A1D32">
      <w:pPr>
        <w:pStyle w:val="CommentText"/>
        <w:tabs>
          <w:tab w:val="left" w:pos="2552"/>
          <w:tab w:val="left" w:pos="3686"/>
          <w:tab w:val="left" w:pos="5954"/>
        </w:tabs>
        <w:rPr>
          <w:rFonts w:ascii="Verdana" w:hAnsi="Verdana" w:cs="Calibri"/>
          <w:lang w:val="en-GB"/>
        </w:rPr>
      </w:pPr>
      <w:r w:rsidRPr="00971140">
        <w:rPr>
          <w:rFonts w:ascii="Verdana" w:hAnsi="Verdana" w:cs="Calibri"/>
          <w:highlight w:val="yellow"/>
          <w:lang w:val="en-GB"/>
        </w:rPr>
        <w:t>Level</w:t>
      </w:r>
      <w:r w:rsidR="00466BFF" w:rsidRPr="00971140">
        <w:rPr>
          <w:rFonts w:ascii="Verdana" w:hAnsi="Verdana" w:cs="Calibri"/>
          <w:highlight w:val="yellow"/>
          <w:lang w:val="en-GB"/>
        </w:rPr>
        <w:t xml:space="preserve"> (select </w:t>
      </w:r>
      <w:r w:rsidR="005F0E76" w:rsidRPr="00971140">
        <w:rPr>
          <w:rFonts w:ascii="Verdana" w:hAnsi="Verdana" w:cs="Calibri"/>
          <w:highlight w:val="yellow"/>
          <w:lang w:val="en-GB"/>
        </w:rPr>
        <w:t xml:space="preserve">the main </w:t>
      </w:r>
      <w:r w:rsidR="00466BFF" w:rsidRPr="00971140">
        <w:rPr>
          <w:rFonts w:ascii="Verdana" w:hAnsi="Verdana" w:cs="Calibri"/>
          <w:highlight w:val="yellow"/>
          <w:lang w:val="en-GB"/>
        </w:rPr>
        <w:t>one)</w:t>
      </w:r>
      <w:r w:rsidRPr="00971140">
        <w:rPr>
          <w:rFonts w:ascii="Verdana" w:hAnsi="Verdana" w:cs="Calibri"/>
          <w:highlight w:val="yellow"/>
          <w:lang w:val="en-GB"/>
        </w:rPr>
        <w:t xml:space="preserve">: Short cycle </w:t>
      </w:r>
      <w:r w:rsidRPr="00971140">
        <w:rPr>
          <w:rFonts w:ascii="Verdana" w:hAnsi="Verdana"/>
          <w:highlight w:val="yellow"/>
          <w:lang w:val="en-GB"/>
        </w:rPr>
        <w:t xml:space="preserve">(EQF level 5) </w:t>
      </w:r>
      <w:sdt>
        <w:sdtPr>
          <w:rPr>
            <w:rFonts w:ascii="Verdana" w:hAnsi="Verdana"/>
            <w:highlight w:val="yellow"/>
            <w:lang w:val="en-GB"/>
          </w:rPr>
          <w:id w:val="1865860397"/>
          <w14:checkbox>
            <w14:checked w14:val="0"/>
            <w14:checkedState w14:val="2612" w14:font="MS Gothic"/>
            <w14:uncheckedState w14:val="2610" w14:font="MS Gothic"/>
          </w14:checkbox>
        </w:sdtPr>
        <w:sdtEndPr/>
        <w:sdtContent>
          <w:r w:rsidR="00A941C9" w:rsidRPr="00971140">
            <w:rPr>
              <w:rFonts w:ascii="MS Gothic" w:eastAsia="MS Gothic" w:hAnsi="MS Gothic" w:hint="eastAsia"/>
              <w:highlight w:val="yellow"/>
              <w:lang w:val="en-GB"/>
            </w:rPr>
            <w:t>☐</w:t>
          </w:r>
        </w:sdtContent>
      </w:sdt>
      <w:r w:rsidRPr="00971140">
        <w:rPr>
          <w:rFonts w:ascii="Verdana" w:hAnsi="Verdana" w:cs="Calibri"/>
          <w:highlight w:val="yellow"/>
          <w:lang w:val="en-GB"/>
        </w:rPr>
        <w:t xml:space="preserve">; Bachelor </w:t>
      </w:r>
      <w:r w:rsidRPr="00971140">
        <w:rPr>
          <w:rFonts w:ascii="Verdana" w:hAnsi="Verdana"/>
          <w:highlight w:val="yellow"/>
          <w:lang w:val="en-GB"/>
        </w:rPr>
        <w:t>or equiv</w:t>
      </w:r>
      <w:r w:rsidR="00713E3E" w:rsidRPr="00971140">
        <w:rPr>
          <w:rFonts w:ascii="Verdana" w:hAnsi="Verdana"/>
          <w:highlight w:val="yellow"/>
          <w:lang w:val="en-GB"/>
        </w:rPr>
        <w:t>alent first cycle (EQF level 6)</w:t>
      </w:r>
      <w:r w:rsidRPr="00971140">
        <w:rPr>
          <w:rFonts w:ascii="Verdana" w:hAnsi="Verdana" w:cs="Calibri"/>
          <w:highlight w:val="yellow"/>
          <w:lang w:val="en-GB"/>
        </w:rPr>
        <w:t xml:space="preserve"> </w:t>
      </w:r>
      <w:sdt>
        <w:sdtPr>
          <w:rPr>
            <w:rFonts w:ascii="Verdana" w:hAnsi="Verdana" w:cs="Calibri"/>
            <w:highlight w:val="yellow"/>
            <w:lang w:val="en-GB"/>
          </w:rPr>
          <w:id w:val="-376010837"/>
          <w14:checkbox>
            <w14:checked w14:val="0"/>
            <w14:checkedState w14:val="2612" w14:font="MS Gothic"/>
            <w14:uncheckedState w14:val="2610" w14:font="MS Gothic"/>
          </w14:checkbox>
        </w:sdtPr>
        <w:sdtEndPr/>
        <w:sdtContent>
          <w:r w:rsidR="004C13A6" w:rsidRPr="00971140">
            <w:rPr>
              <w:rFonts w:ascii="MS Gothic" w:eastAsia="MS Gothic" w:hAnsi="MS Gothic" w:cs="Calibri" w:hint="eastAsia"/>
              <w:highlight w:val="yellow"/>
              <w:lang w:val="en-GB"/>
            </w:rPr>
            <w:t>☐</w:t>
          </w:r>
        </w:sdtContent>
      </w:sdt>
      <w:r w:rsidRPr="00971140">
        <w:rPr>
          <w:rFonts w:ascii="Verdana" w:hAnsi="Verdana" w:cs="Calibri"/>
          <w:highlight w:val="yellow"/>
          <w:lang w:val="en-GB"/>
        </w:rPr>
        <w:t xml:space="preserve">; Master </w:t>
      </w:r>
      <w:r w:rsidRPr="00971140">
        <w:rPr>
          <w:rFonts w:ascii="Verdana" w:hAnsi="Verdana"/>
          <w:highlight w:val="yellow"/>
          <w:lang w:val="en-GB"/>
        </w:rPr>
        <w:t>or equiva</w:t>
      </w:r>
      <w:r w:rsidR="00713E3E" w:rsidRPr="00971140">
        <w:rPr>
          <w:rFonts w:ascii="Verdana" w:hAnsi="Verdana"/>
          <w:highlight w:val="yellow"/>
          <w:lang w:val="en-GB"/>
        </w:rPr>
        <w:t>lent second cycle (EQF level 7)</w:t>
      </w:r>
      <w:r w:rsidRPr="00971140">
        <w:rPr>
          <w:rFonts w:ascii="Verdana" w:hAnsi="Verdana" w:cs="Calibri"/>
          <w:highlight w:val="yellow"/>
          <w:lang w:val="en-GB"/>
        </w:rPr>
        <w:t xml:space="preserve"> </w:t>
      </w:r>
      <w:sdt>
        <w:sdtPr>
          <w:rPr>
            <w:rFonts w:ascii="Verdana" w:hAnsi="Verdana" w:cs="Calibri"/>
            <w:highlight w:val="yellow"/>
            <w:lang w:val="en-GB"/>
          </w:rPr>
          <w:id w:val="1937254667"/>
          <w14:checkbox>
            <w14:checked w14:val="0"/>
            <w14:checkedState w14:val="2612" w14:font="MS Gothic"/>
            <w14:uncheckedState w14:val="2610" w14:font="MS Gothic"/>
          </w14:checkbox>
        </w:sdtPr>
        <w:sdtEndPr/>
        <w:sdtContent>
          <w:r w:rsidR="004C13A6" w:rsidRPr="00971140">
            <w:rPr>
              <w:rFonts w:ascii="MS Gothic" w:eastAsia="MS Gothic" w:hAnsi="MS Gothic" w:cs="Calibri" w:hint="eastAsia"/>
              <w:highlight w:val="yellow"/>
              <w:lang w:val="en-GB"/>
            </w:rPr>
            <w:t>☐</w:t>
          </w:r>
        </w:sdtContent>
      </w:sdt>
      <w:r w:rsidRPr="00971140">
        <w:rPr>
          <w:rFonts w:ascii="Verdana" w:hAnsi="Verdana" w:cs="Calibri"/>
          <w:highlight w:val="yellow"/>
          <w:lang w:val="en-GB"/>
        </w:rPr>
        <w:t xml:space="preserve">; Doctoral </w:t>
      </w:r>
      <w:r w:rsidRPr="00971140">
        <w:rPr>
          <w:rFonts w:ascii="Verdana" w:hAnsi="Verdana"/>
          <w:highlight w:val="yellow"/>
          <w:lang w:val="en-GB"/>
        </w:rPr>
        <w:t>or equivalent third cycle (EQF level 8)</w:t>
      </w:r>
      <w:r w:rsidRPr="00971140">
        <w:rPr>
          <w:rFonts w:ascii="Verdana" w:hAnsi="Verdana" w:cs="Calibri"/>
          <w:highlight w:val="yellow"/>
          <w:lang w:val="en-GB"/>
        </w:rPr>
        <w:t xml:space="preserve"> </w:t>
      </w:r>
      <w:sdt>
        <w:sdtPr>
          <w:rPr>
            <w:rFonts w:ascii="Verdana" w:hAnsi="Verdana" w:cs="Calibri"/>
            <w:highlight w:val="yellow"/>
            <w:lang w:val="en-GB"/>
          </w:rPr>
          <w:id w:val="-1083216461"/>
          <w14:checkbox>
            <w14:checked w14:val="0"/>
            <w14:checkedState w14:val="2612" w14:font="MS Gothic"/>
            <w14:uncheckedState w14:val="2610" w14:font="MS Gothic"/>
          </w14:checkbox>
        </w:sdtPr>
        <w:sdtEndPr/>
        <w:sdtContent>
          <w:r w:rsidR="004C13A6" w:rsidRPr="00971140">
            <w:rPr>
              <w:rFonts w:ascii="MS Gothic" w:eastAsia="MS Gothic" w:hAnsi="MS Gothic" w:cs="Calibri" w:hint="eastAsia"/>
              <w:highlight w:val="yellow"/>
              <w:lang w:val="en-GB"/>
            </w:rPr>
            <w:t>☐</w:t>
          </w:r>
        </w:sdtContent>
      </w:sdt>
    </w:p>
    <w:p w14:paraId="56E93A27" w14:textId="77777777"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 xml:space="preserve">Number of students at the receiving institution benefiting from the teaching programme: </w:t>
      </w:r>
      <w:r w:rsidRPr="00971140">
        <w:rPr>
          <w:rFonts w:ascii="Verdana" w:hAnsi="Verdana" w:cs="Calibri"/>
          <w:highlight w:val="yellow"/>
          <w:lang w:val="en-GB"/>
        </w:rPr>
        <w:t>………………</w:t>
      </w:r>
    </w:p>
    <w:p w14:paraId="56E93A28" w14:textId="709DF848"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 xml:space="preserve">Number of teaching hours: </w:t>
      </w:r>
      <w:r w:rsidR="00971140">
        <w:rPr>
          <w:rFonts w:ascii="Verdana" w:hAnsi="Verdana" w:cs="Calibri"/>
          <w:lang w:val="en-GB"/>
        </w:rPr>
        <w:t xml:space="preserve">8 </w:t>
      </w:r>
      <w:r w:rsidRPr="00971140">
        <w:rPr>
          <w:rFonts w:ascii="Verdana" w:hAnsi="Verdana" w:cs="Calibri"/>
          <w:lang w:val="en-GB"/>
        </w:rPr>
        <w:t>…………………</w:t>
      </w:r>
    </w:p>
    <w:p w14:paraId="63DFBEF5" w14:textId="38DC3093" w:rsidR="00466BFF" w:rsidRPr="00490F95"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 xml:space="preserve">Language of instruction: </w:t>
      </w:r>
      <w:r w:rsidRPr="00971140">
        <w:rPr>
          <w:rFonts w:ascii="Verdana" w:hAnsi="Verdana" w:cs="Calibri"/>
          <w:highlight w:val="yellow"/>
          <w:lang w:val="en-GB"/>
        </w:rPr>
        <w:t>………………………………………</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C03A97"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971140">
              <w:rPr>
                <w:rFonts w:ascii="Verdana" w:hAnsi="Verdana" w:cs="Calibri"/>
                <w:b/>
                <w:sz w:val="20"/>
                <w:highlight w:val="yellow"/>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C03A97"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971140">
              <w:rPr>
                <w:rFonts w:ascii="Verdana" w:hAnsi="Verdana" w:cs="Calibri"/>
                <w:b/>
                <w:sz w:val="20"/>
                <w:highlight w:val="yellow"/>
                <w:lang w:val="en-GB"/>
              </w:rPr>
              <w:t>Added value of the mobility (</w:t>
            </w:r>
            <w:r w:rsidR="00F62299" w:rsidRPr="00971140">
              <w:rPr>
                <w:rFonts w:ascii="Verdana" w:hAnsi="Verdana" w:cs="Calibri"/>
                <w:b/>
                <w:sz w:val="20"/>
                <w:highlight w:val="yellow"/>
                <w:lang w:val="en-GB"/>
              </w:rPr>
              <w:t xml:space="preserve">in the context of the modernisation and internationalisation strategies of </w:t>
            </w:r>
            <w:r w:rsidRPr="00971140">
              <w:rPr>
                <w:rFonts w:ascii="Verdana" w:hAnsi="Verdana" w:cs="Calibri"/>
                <w:b/>
                <w:sz w:val="20"/>
                <w:highlight w:val="yellow"/>
                <w:lang w:val="en-GB"/>
              </w:rPr>
              <w:t>the institutions involved):</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C03A97" w14:paraId="56E93A3B" w14:textId="77777777" w:rsidTr="00107B17">
        <w:trPr>
          <w:jc w:val="center"/>
        </w:trPr>
        <w:tc>
          <w:tcPr>
            <w:tcW w:w="8763" w:type="dxa"/>
            <w:shd w:val="clear" w:color="auto" w:fill="FFFFFF"/>
            <w:hideMark/>
          </w:tcPr>
          <w:p w14:paraId="56E93A37" w14:textId="53E5E0A6" w:rsidR="00377526" w:rsidRDefault="00377526" w:rsidP="00FF62A2">
            <w:pPr>
              <w:spacing w:after="120"/>
              <w:ind w:left="-6" w:firstLine="6"/>
              <w:rPr>
                <w:rFonts w:ascii="Verdana" w:hAnsi="Verdana" w:cs="Calibri"/>
                <w:b/>
                <w:sz w:val="20"/>
                <w:lang w:val="en-GB"/>
              </w:rPr>
            </w:pPr>
            <w:r w:rsidRPr="00971140">
              <w:rPr>
                <w:rFonts w:ascii="Verdana" w:hAnsi="Verdana" w:cs="Calibri"/>
                <w:b/>
                <w:sz w:val="20"/>
                <w:highlight w:val="yellow"/>
                <w:lang w:val="en-GB"/>
              </w:rPr>
              <w:t>Content of the teaching programme</w:t>
            </w:r>
            <w:r w:rsidR="00743F98" w:rsidRPr="00971140">
              <w:rPr>
                <w:rFonts w:ascii="Verdana" w:hAnsi="Verdana" w:cs="Calibri"/>
                <w:b/>
                <w:sz w:val="20"/>
                <w:highlight w:val="yellow"/>
                <w:lang w:val="en-GB"/>
              </w:rPr>
              <w:t xml:space="preserve"> (including the virtual component, if applicable)</w:t>
            </w:r>
            <w:r w:rsidRPr="00971140">
              <w:rPr>
                <w:rFonts w:ascii="Verdana" w:hAnsi="Verdana" w:cs="Calibri"/>
                <w:b/>
                <w:sz w:val="20"/>
                <w:highlight w:val="yellow"/>
                <w:lang w:val="en-GB"/>
              </w:rPr>
              <w:t>:</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C03A97"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971140">
              <w:rPr>
                <w:rFonts w:ascii="Verdana" w:hAnsi="Verdana" w:cs="Calibri"/>
                <w:b/>
                <w:sz w:val="20"/>
                <w:highlight w:val="yellow"/>
                <w:lang w:val="en-GB"/>
              </w:rPr>
              <w:t>Expected outcomes and impact (</w:t>
            </w:r>
            <w:r w:rsidR="00F62299" w:rsidRPr="00971140">
              <w:rPr>
                <w:rFonts w:ascii="Verdana" w:hAnsi="Verdana" w:cs="Calibri"/>
                <w:b/>
                <w:sz w:val="20"/>
                <w:highlight w:val="yellow"/>
                <w:lang w:val="en-GB"/>
              </w:rPr>
              <w:t>e.g. on the professional development of the teach</w:t>
            </w:r>
            <w:r w:rsidR="00153B61" w:rsidRPr="00971140">
              <w:rPr>
                <w:rFonts w:ascii="Verdana" w:hAnsi="Verdana" w:cs="Calibri"/>
                <w:b/>
                <w:sz w:val="20"/>
                <w:highlight w:val="yellow"/>
                <w:lang w:val="en-GB"/>
              </w:rPr>
              <w:t>ing staff member</w:t>
            </w:r>
            <w:r w:rsidR="005F0E76" w:rsidRPr="00971140">
              <w:rPr>
                <w:rFonts w:ascii="Verdana" w:hAnsi="Verdana" w:cs="Calibri"/>
                <w:b/>
                <w:sz w:val="20"/>
                <w:highlight w:val="yellow"/>
                <w:lang w:val="en-GB"/>
              </w:rPr>
              <w:t xml:space="preserve"> and</w:t>
            </w:r>
            <w:r w:rsidR="00F62299" w:rsidRPr="00971140">
              <w:rPr>
                <w:rFonts w:ascii="Verdana" w:hAnsi="Verdana" w:cs="Calibri"/>
                <w:b/>
                <w:sz w:val="20"/>
                <w:highlight w:val="yellow"/>
                <w:lang w:val="en-GB"/>
              </w:rPr>
              <w:t xml:space="preserve"> on the competences of students</w:t>
            </w:r>
            <w:r w:rsidR="005F0E76" w:rsidRPr="00971140">
              <w:rPr>
                <w:rFonts w:ascii="Verdana" w:hAnsi="Verdana" w:cs="Calibri"/>
                <w:b/>
                <w:sz w:val="20"/>
                <w:highlight w:val="yellow"/>
                <w:lang w:val="en-GB"/>
              </w:rPr>
              <w:t xml:space="preserve"> at both institutions)</w:t>
            </w:r>
            <w:r w:rsidRPr="00971140">
              <w:rPr>
                <w:rFonts w:ascii="Verdana" w:hAnsi="Verdana" w:cs="Calibri"/>
                <w:b/>
                <w:sz w:val="20"/>
                <w:highlight w:val="yellow"/>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09BC163C"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7"/>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the sending </w:t>
      </w:r>
      <w:r w:rsidR="009C13E9">
        <w:rPr>
          <w:rFonts w:ascii="Verdana" w:hAnsi="Verdana" w:cs="Calibri"/>
          <w:sz w:val="16"/>
          <w:szCs w:val="16"/>
          <w:lang w:val="en-GB"/>
        </w:rPr>
        <w:t>organisation</w:t>
      </w:r>
      <w:r w:rsidRPr="00B223B0">
        <w:rPr>
          <w:rFonts w:ascii="Verdana" w:hAnsi="Verdana" w:cs="Calibri"/>
          <w:sz w:val="16"/>
          <w:szCs w:val="16"/>
          <w:lang w:val="en-GB"/>
        </w:rPr>
        <w:t xml:space="preserve"> and the receiving institution confirm that they approve the proposed mobility agreement.</w:t>
      </w:r>
    </w:p>
    <w:p w14:paraId="333C63EF" w14:textId="349A5221"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009C13E9" w:rsidRPr="009C13E9">
        <w:rPr>
          <w:rFonts w:ascii="Verdana" w:hAnsi="Verdana" w:cs="Calibri"/>
          <w:sz w:val="16"/>
          <w:szCs w:val="16"/>
          <w:lang w:val="en-GB"/>
        </w:rPr>
        <w:t xml:space="preserve"> </w:t>
      </w:r>
      <w:r w:rsidR="009C13E9">
        <w:rPr>
          <w:rFonts w:ascii="Verdana" w:hAnsi="Verdana" w:cs="Calibri"/>
          <w:sz w:val="16"/>
          <w:szCs w:val="16"/>
          <w:lang w:val="en-GB"/>
        </w:rPr>
        <w:t>or other organisation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12563A0"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lastRenderedPageBreak/>
        <w:t xml:space="preserve">The teaching staff member will share </w:t>
      </w:r>
      <w:r w:rsidR="00B96BA4">
        <w:rPr>
          <w:rFonts w:ascii="Verdana" w:hAnsi="Verdana" w:cs="Calibri"/>
          <w:sz w:val="16"/>
          <w:szCs w:val="16"/>
          <w:lang w:val="is-IS"/>
        </w:rPr>
        <w:t>their</w:t>
      </w:r>
      <w:r w:rsidRPr="00B223B0">
        <w:rPr>
          <w:rFonts w:ascii="Verdana" w:hAnsi="Verdana" w:cs="Calibri"/>
          <w:sz w:val="16"/>
          <w:szCs w:val="16"/>
          <w:lang w:val="is-IS"/>
        </w:rPr>
        <w:t xml:space="preserve"> </w:t>
      </w:r>
      <w:r w:rsidRPr="00B223B0">
        <w:rPr>
          <w:rFonts w:ascii="Verdana" w:hAnsi="Verdana" w:cs="Verdana"/>
          <w:sz w:val="16"/>
          <w:szCs w:val="16"/>
          <w:lang w:val="en-GB" w:eastAsia="fr-FR"/>
        </w:rPr>
        <w:t xml:space="preserve">experience, in particular its impact on </w:t>
      </w:r>
      <w:r w:rsidR="00B96BA4">
        <w:rPr>
          <w:rFonts w:ascii="Verdana" w:hAnsi="Verdana" w:cs="Verdana"/>
          <w:sz w:val="16"/>
          <w:szCs w:val="16"/>
          <w:lang w:val="en-GB" w:eastAsia="fr-FR"/>
        </w:rPr>
        <w:t>their</w:t>
      </w:r>
      <w:r w:rsidRPr="00B223B0">
        <w:rPr>
          <w:rFonts w:ascii="Verdana" w:hAnsi="Verdana" w:cs="Verdana"/>
          <w:sz w:val="16"/>
          <w:szCs w:val="16"/>
          <w:lang w:val="en-GB" w:eastAsia="fr-FR"/>
        </w:rPr>
        <w:t xml:space="preserve"> professional development and on the sending higher education institution</w:t>
      </w:r>
      <w:r w:rsidR="009C13E9">
        <w:rPr>
          <w:rFonts w:ascii="Verdana" w:hAnsi="Verdana" w:cs="Verdana"/>
          <w:sz w:val="16"/>
          <w:szCs w:val="16"/>
          <w:lang w:val="en-GB" w:eastAsia="fr-FR"/>
        </w:rPr>
        <w:t xml:space="preserve"> </w:t>
      </w:r>
      <w:r w:rsidR="009C13E9">
        <w:rPr>
          <w:rFonts w:ascii="Verdana" w:hAnsi="Verdana" w:cs="Calibri"/>
          <w:sz w:val="16"/>
          <w:szCs w:val="16"/>
          <w:lang w:val="en-GB"/>
        </w:rPr>
        <w:t>or other organisation</w:t>
      </w:r>
      <w:r w:rsidRPr="00B223B0">
        <w:rPr>
          <w:rFonts w:ascii="Verdana" w:hAnsi="Verdana" w:cs="Verdana"/>
          <w:sz w:val="16"/>
          <w:szCs w:val="16"/>
          <w:lang w:val="en-GB" w:eastAsia="fr-FR"/>
        </w:rPr>
        <w:t>, as a source of inspiration to others.</w:t>
      </w:r>
      <w:r w:rsidRPr="00B223B0">
        <w:rPr>
          <w:rFonts w:ascii="Calibri" w:hAnsi="Calibri"/>
          <w:color w:val="0000FF"/>
          <w:sz w:val="16"/>
          <w:szCs w:val="16"/>
          <w:lang w:val="en-GB"/>
        </w:rPr>
        <w:t xml:space="preserve"> </w:t>
      </w:r>
    </w:p>
    <w:p w14:paraId="609F534B" w14:textId="317C4BC1"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009C13E9">
        <w:rPr>
          <w:rFonts w:ascii="Verdana" w:hAnsi="Verdana"/>
          <w:color w:val="000000" w:themeColor="text1"/>
          <w:sz w:val="16"/>
          <w:szCs w:val="16"/>
          <w:lang w:val="en-GB"/>
        </w:rPr>
        <w:t>organisation</w:t>
      </w:r>
      <w:r w:rsidR="009C13E9"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commit to the requirements set out in the grant agreement signed between them.</w:t>
      </w:r>
    </w:p>
    <w:p w14:paraId="56E93A45" w14:textId="2BD0AA75"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 xml:space="preserve">receiving institution will communicate to the sending </w:t>
      </w:r>
      <w:r w:rsidR="009C13E9">
        <w:rPr>
          <w:rFonts w:ascii="Verdana" w:hAnsi="Verdana" w:cs="Calibri"/>
          <w:sz w:val="16"/>
          <w:szCs w:val="16"/>
          <w:lang w:val="en-GB"/>
        </w:rPr>
        <w:t>organisation</w:t>
      </w:r>
      <w:r w:rsidRPr="00B223B0">
        <w:rPr>
          <w:rFonts w:ascii="Verdana" w:hAnsi="Verdana" w:cs="Calibri"/>
          <w:sz w:val="16"/>
          <w:szCs w:val="16"/>
          <w:lang w:val="en-GB"/>
        </w:rPr>
        <w:t xml:space="preserv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7F23AFC" w14:textId="77777777" w:rsidR="00377526" w:rsidRDefault="00377526" w:rsidP="00A14125">
            <w:pPr>
              <w:tabs>
                <w:tab w:val="left" w:pos="6165"/>
              </w:tabs>
              <w:spacing w:after="0"/>
              <w:rPr>
                <w:rFonts w:ascii="Verdana" w:hAnsi="Verdana" w:cs="Calibri"/>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p w14:paraId="56E93A48" w14:textId="367C41BA" w:rsidR="001308B5" w:rsidRPr="00490F95" w:rsidRDefault="001308B5" w:rsidP="00A14125">
            <w:pPr>
              <w:tabs>
                <w:tab w:val="left" w:pos="6165"/>
              </w:tabs>
              <w:spacing w:after="0"/>
              <w:rPr>
                <w:rFonts w:ascii="Verdana" w:hAnsi="Verdana" w:cs="Calibri"/>
                <w:color w:val="002060"/>
                <w:sz w:val="20"/>
                <w:lang w:val="en-GB"/>
              </w:rPr>
            </w:pP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7CB4F39F"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 xml:space="preserve">The sending </w:t>
            </w:r>
            <w:r w:rsidR="009C13E9">
              <w:rPr>
                <w:rFonts w:ascii="Verdana" w:hAnsi="Verdana" w:cs="Calibri"/>
                <w:b/>
                <w:sz w:val="20"/>
                <w:lang w:val="en-GB"/>
              </w:rPr>
              <w:t xml:space="preserve">organisation </w:t>
            </w:r>
          </w:p>
          <w:p w14:paraId="56E93A4C" w14:textId="5C7D33BB" w:rsidR="00377526"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4A367ED3" w14:textId="77777777" w:rsidR="001308B5" w:rsidRPr="00490F95" w:rsidRDefault="001308B5" w:rsidP="00DA5ED4">
            <w:pPr>
              <w:tabs>
                <w:tab w:val="left" w:pos="3348"/>
                <w:tab w:val="left" w:pos="6183"/>
                <w:tab w:val="left" w:pos="6892"/>
              </w:tabs>
              <w:spacing w:after="120"/>
              <w:rPr>
                <w:rFonts w:ascii="Verdana" w:hAnsi="Verdana" w:cs="Calibri"/>
                <w:sz w:val="20"/>
                <w:lang w:val="en-GB"/>
              </w:rPr>
            </w:pPr>
          </w:p>
          <w:p w14:paraId="3ABF2881" w14:textId="77777777" w:rsidR="00377526" w:rsidRDefault="00377526" w:rsidP="00A14125">
            <w:pPr>
              <w:tabs>
                <w:tab w:val="left" w:pos="3348"/>
                <w:tab w:val="left" w:pos="6183"/>
                <w:tab w:val="left" w:pos="6892"/>
              </w:tabs>
              <w:spacing w:after="0"/>
              <w:rPr>
                <w:rFonts w:ascii="Verdana" w:hAnsi="Verdana" w:cs="Calibri"/>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p w14:paraId="56E93A4D" w14:textId="01E49F47" w:rsidR="001308B5" w:rsidRPr="00490F95" w:rsidRDefault="001308B5" w:rsidP="00A14125">
            <w:pPr>
              <w:tabs>
                <w:tab w:val="left" w:pos="3348"/>
                <w:tab w:val="left" w:pos="6183"/>
                <w:tab w:val="left" w:pos="6892"/>
              </w:tabs>
              <w:spacing w:after="0"/>
              <w:rPr>
                <w:rFonts w:ascii="Verdana" w:hAnsi="Verdana" w:cs="Calibri"/>
                <w:b/>
                <w:color w:val="002060"/>
                <w:sz w:val="20"/>
                <w:lang w:val="en-GB"/>
              </w:rPr>
            </w:pPr>
          </w:p>
        </w:tc>
      </w:tr>
    </w:tbl>
    <w:p w14:paraId="56E93A4F" w14:textId="77777777" w:rsidR="00377526" w:rsidRPr="00B223B0" w:rsidRDefault="00377526"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E483A3E"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27E1C95C" w:rsidR="00377526"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1BF68C9D" w14:textId="77777777" w:rsidR="001308B5" w:rsidRPr="00490F95" w:rsidRDefault="001308B5" w:rsidP="00DA5ED4">
            <w:pPr>
              <w:tabs>
                <w:tab w:val="left" w:pos="3312"/>
                <w:tab w:val="left" w:pos="6147"/>
                <w:tab w:val="left" w:pos="6856"/>
              </w:tabs>
              <w:spacing w:after="120"/>
              <w:rPr>
                <w:rFonts w:ascii="Verdana" w:hAnsi="Verdana" w:cs="Calibri"/>
                <w:sz w:val="20"/>
                <w:lang w:val="en-GB"/>
              </w:rPr>
            </w:pPr>
          </w:p>
          <w:p w14:paraId="5702CC47" w14:textId="77777777" w:rsidR="00377526" w:rsidRDefault="00377526" w:rsidP="00A14125">
            <w:pPr>
              <w:tabs>
                <w:tab w:val="left" w:pos="3312"/>
                <w:tab w:val="left" w:pos="6147"/>
                <w:tab w:val="left" w:pos="6856"/>
              </w:tabs>
              <w:spacing w:after="0"/>
              <w:rPr>
                <w:rFonts w:ascii="Verdana" w:hAnsi="Verdana" w:cs="Calibri"/>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p w14:paraId="06DB5894" w14:textId="77777777" w:rsidR="001308B5" w:rsidRDefault="001308B5" w:rsidP="00A14125">
            <w:pPr>
              <w:tabs>
                <w:tab w:val="left" w:pos="3312"/>
                <w:tab w:val="left" w:pos="6147"/>
                <w:tab w:val="left" w:pos="6856"/>
              </w:tabs>
              <w:spacing w:after="0"/>
              <w:rPr>
                <w:rFonts w:ascii="Verdana" w:hAnsi="Verdana" w:cs="Calibri"/>
                <w:sz w:val="20"/>
                <w:lang w:val="en-GB"/>
              </w:rPr>
            </w:pPr>
          </w:p>
          <w:p w14:paraId="56E93A52" w14:textId="2163A5C6" w:rsidR="001308B5" w:rsidRPr="00490F95" w:rsidRDefault="001308B5" w:rsidP="00A14125">
            <w:pPr>
              <w:tabs>
                <w:tab w:val="left" w:pos="3312"/>
                <w:tab w:val="left" w:pos="6147"/>
                <w:tab w:val="left" w:pos="6856"/>
              </w:tabs>
              <w:spacing w:after="0"/>
              <w:rPr>
                <w:rFonts w:ascii="Verdana" w:hAnsi="Verdana" w:cs="Calibri"/>
                <w:color w:val="002060"/>
                <w:sz w:val="20"/>
                <w:lang w:val="en-GB"/>
              </w:rPr>
            </w:pP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D9B955" w14:textId="77777777" w:rsidR="00FF2086" w:rsidRDefault="00FF2086">
      <w:r>
        <w:separator/>
      </w:r>
    </w:p>
  </w:endnote>
  <w:endnote w:type="continuationSeparator" w:id="0">
    <w:p w14:paraId="05BE205C" w14:textId="77777777" w:rsidR="00FF2086" w:rsidRDefault="00FF2086">
      <w:r>
        <w:continuationSeparator/>
      </w:r>
    </w:p>
  </w:endnote>
  <w:endnote w:id="1">
    <w:p w14:paraId="6D0AB73B" w14:textId="77777777" w:rsidR="00B96BA4" w:rsidRDefault="00AA696D" w:rsidP="00AA696D">
      <w:pPr>
        <w:pStyle w:val="EndnoteText"/>
        <w:spacing w:after="120"/>
        <w:rPr>
          <w:rFonts w:ascii="Verdana" w:hAnsi="Verdana"/>
          <w:sz w:val="16"/>
          <w:szCs w:val="16"/>
          <w:lang w:val="en-GB"/>
        </w:rPr>
      </w:pPr>
      <w:r w:rsidRPr="00EF257B">
        <w:rPr>
          <w:rStyle w:val="EndnoteReference"/>
          <w:rFonts w:ascii="Verdana" w:hAnsi="Verdana"/>
          <w:sz w:val="16"/>
          <w:szCs w:val="16"/>
        </w:rPr>
        <w:endnoteRef/>
      </w:r>
      <w:r w:rsidRPr="002F549E">
        <w:rPr>
          <w:rFonts w:ascii="Verdana" w:hAnsi="Verdana"/>
          <w:sz w:val="16"/>
          <w:szCs w:val="16"/>
          <w:lang w:val="en-GB"/>
        </w:rPr>
        <w:t xml:space="preserve"> </w:t>
      </w:r>
      <w:r w:rsidR="00B96BA4">
        <w:rPr>
          <w:rFonts w:ascii="Verdana" w:hAnsi="Verdana"/>
          <w:sz w:val="16"/>
          <w:szCs w:val="16"/>
          <w:lang w:val="en-GB"/>
        </w:rPr>
        <w:t>Adaptations of this template</w:t>
      </w:r>
    </w:p>
    <w:p w14:paraId="3C941FDC" w14:textId="14EBD658" w:rsidR="00AA696D" w:rsidRDefault="00AA696D" w:rsidP="00B96BA4">
      <w:pPr>
        <w:pStyle w:val="EndnoteText"/>
        <w:numPr>
          <w:ilvl w:val="0"/>
          <w:numId w:val="45"/>
        </w:numPr>
        <w:spacing w:after="120"/>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368AB201" w14:textId="0535FE6E" w:rsidR="00B96BA4" w:rsidRDefault="00B96BA4" w:rsidP="00B96BA4">
      <w:pPr>
        <w:pStyle w:val="EndnoteText"/>
        <w:numPr>
          <w:ilvl w:val="0"/>
          <w:numId w:val="45"/>
        </w:numPr>
        <w:spacing w:after="120"/>
        <w:rPr>
          <w:rFonts w:ascii="Verdana" w:hAnsi="Verdana"/>
          <w:sz w:val="16"/>
          <w:szCs w:val="16"/>
          <w:lang w:val="en-GB"/>
        </w:rPr>
      </w:pPr>
      <w:r>
        <w:rPr>
          <w:rFonts w:ascii="Verdana" w:hAnsi="Verdana"/>
          <w:sz w:val="16"/>
          <w:szCs w:val="16"/>
          <w:lang w:val="en-GB"/>
        </w:rPr>
        <w:t xml:space="preserve">In the case of mobility between </w:t>
      </w:r>
      <w:r w:rsidR="00E11134">
        <w:rPr>
          <w:rFonts w:ascii="Verdana" w:hAnsi="Verdana"/>
          <w:sz w:val="16"/>
          <w:szCs w:val="16"/>
          <w:lang w:val="en-GB"/>
        </w:rPr>
        <w:t>higher education institutions (</w:t>
      </w:r>
      <w:r>
        <w:rPr>
          <w:rFonts w:ascii="Verdana" w:hAnsi="Verdana"/>
          <w:sz w:val="16"/>
          <w:szCs w:val="16"/>
          <w:lang w:val="en-GB"/>
        </w:rPr>
        <w:t>HEIs</w:t>
      </w:r>
      <w:r w:rsidR="00E11134">
        <w:rPr>
          <w:rFonts w:ascii="Verdana" w:hAnsi="Verdana"/>
          <w:sz w:val="16"/>
          <w:szCs w:val="16"/>
          <w:lang w:val="en-GB"/>
        </w:rPr>
        <w:t>)</w:t>
      </w:r>
      <w:r>
        <w:rPr>
          <w:rFonts w:ascii="Verdana" w:hAnsi="Verdana"/>
          <w:sz w:val="16"/>
          <w:szCs w:val="16"/>
          <w:lang w:val="en-GB"/>
        </w:rPr>
        <w:t xml:space="preserve"> this agreement must always be signed by the staff member, the sending and the receiving HEI (three signatures in total).</w:t>
      </w:r>
    </w:p>
    <w:p w14:paraId="38F4C757" w14:textId="5E44A5EC" w:rsidR="00B96BA4" w:rsidRDefault="0036442F" w:rsidP="00B96BA4">
      <w:pPr>
        <w:pStyle w:val="EndnoteText"/>
        <w:numPr>
          <w:ilvl w:val="0"/>
          <w:numId w:val="45"/>
        </w:numPr>
        <w:spacing w:after="120"/>
        <w:rPr>
          <w:rFonts w:ascii="Verdana" w:hAnsi="Verdana"/>
          <w:sz w:val="16"/>
          <w:szCs w:val="16"/>
          <w:lang w:val="en-GB"/>
        </w:rPr>
      </w:pPr>
      <w:r>
        <w:rPr>
          <w:rFonts w:ascii="Verdana" w:hAnsi="Verdana"/>
          <w:sz w:val="16"/>
          <w:szCs w:val="16"/>
          <w:lang w:val="en-GB"/>
        </w:rPr>
        <w:t xml:space="preserve">In the case of </w:t>
      </w:r>
      <w:r w:rsidR="000A4D04">
        <w:rPr>
          <w:rFonts w:ascii="Verdana" w:hAnsi="Verdana"/>
          <w:sz w:val="16"/>
          <w:szCs w:val="16"/>
          <w:lang w:val="en-GB"/>
        </w:rPr>
        <w:t xml:space="preserve">KA171 </w:t>
      </w:r>
      <w:r>
        <w:rPr>
          <w:rFonts w:ascii="Verdana" w:hAnsi="Verdana"/>
          <w:sz w:val="16"/>
          <w:szCs w:val="16"/>
          <w:lang w:val="en-GB"/>
        </w:rPr>
        <w:t xml:space="preserve">outgoing mobility of invited staff from </w:t>
      </w:r>
      <w:r w:rsidR="00544F44">
        <w:rPr>
          <w:rFonts w:ascii="Verdana" w:hAnsi="Verdana"/>
          <w:sz w:val="16"/>
          <w:szCs w:val="16"/>
          <w:lang w:val="en-GB"/>
        </w:rPr>
        <w:t xml:space="preserve">(non-academic) organisation </w:t>
      </w:r>
      <w:r>
        <w:rPr>
          <w:rFonts w:ascii="Verdana" w:hAnsi="Verdana"/>
          <w:sz w:val="16"/>
          <w:szCs w:val="16"/>
          <w:lang w:val="en-GB"/>
        </w:rPr>
        <w:t xml:space="preserve">to teach in a HEI, this agreement must be signed by the participant, the beneficiary </w:t>
      </w:r>
      <w:r w:rsidR="0095209A">
        <w:rPr>
          <w:rFonts w:ascii="Verdana" w:hAnsi="Verdana"/>
          <w:sz w:val="16"/>
          <w:szCs w:val="16"/>
          <w:lang w:val="en-GB"/>
        </w:rPr>
        <w:t>organisation</w:t>
      </w:r>
      <w:r>
        <w:rPr>
          <w:rFonts w:ascii="Verdana" w:hAnsi="Verdana"/>
          <w:sz w:val="16"/>
          <w:szCs w:val="16"/>
          <w:lang w:val="en-GB"/>
        </w:rPr>
        <w:t xml:space="preserve">, the HEI receiving the staff member, and the </w:t>
      </w:r>
      <w:r w:rsidR="009C13E9">
        <w:rPr>
          <w:rFonts w:ascii="Verdana" w:hAnsi="Verdana"/>
          <w:sz w:val="16"/>
          <w:szCs w:val="16"/>
          <w:lang w:val="en-GB"/>
        </w:rPr>
        <w:t xml:space="preserve">organisation </w:t>
      </w:r>
      <w:r>
        <w:rPr>
          <w:rFonts w:ascii="Verdana" w:hAnsi="Verdana"/>
          <w:sz w:val="16"/>
          <w:szCs w:val="16"/>
          <w:lang w:val="en-GB"/>
        </w:rPr>
        <w:t xml:space="preserve">they belong to (four signatures in total). An additional space should be added for signature of the beneficiary </w:t>
      </w:r>
      <w:r w:rsidR="0095209A">
        <w:rPr>
          <w:rFonts w:ascii="Verdana" w:hAnsi="Verdana"/>
          <w:sz w:val="16"/>
          <w:szCs w:val="16"/>
          <w:lang w:val="en-GB"/>
        </w:rPr>
        <w:t xml:space="preserve">organisation </w:t>
      </w:r>
      <w:r>
        <w:rPr>
          <w:rFonts w:ascii="Verdana" w:hAnsi="Verdana"/>
          <w:sz w:val="16"/>
          <w:szCs w:val="16"/>
          <w:lang w:val="en-GB"/>
        </w:rPr>
        <w:t>organising the mobility.</w:t>
      </w:r>
    </w:p>
    <w:p w14:paraId="6BFAA769" w14:textId="24F5ED73" w:rsidR="0036442F" w:rsidRPr="002F549E" w:rsidRDefault="0036442F" w:rsidP="000A4D04">
      <w:pPr>
        <w:pStyle w:val="EndnoteText"/>
        <w:numPr>
          <w:ilvl w:val="0"/>
          <w:numId w:val="45"/>
        </w:numPr>
        <w:spacing w:after="120"/>
        <w:rPr>
          <w:rFonts w:ascii="Verdana" w:hAnsi="Verdana"/>
          <w:sz w:val="16"/>
          <w:szCs w:val="16"/>
          <w:lang w:val="en-GB"/>
        </w:rPr>
      </w:pPr>
      <w:r>
        <w:rPr>
          <w:rFonts w:ascii="Verdana" w:hAnsi="Verdana"/>
          <w:sz w:val="16"/>
          <w:szCs w:val="16"/>
          <w:lang w:val="en-GB"/>
        </w:rPr>
        <w:t xml:space="preserve">In the case of incoming mobility of invited staff from </w:t>
      </w:r>
      <w:r w:rsidR="008A0C5A">
        <w:rPr>
          <w:rFonts w:ascii="Verdana" w:hAnsi="Verdana"/>
          <w:sz w:val="16"/>
          <w:szCs w:val="16"/>
          <w:lang w:val="en-GB"/>
        </w:rPr>
        <w:t>enterprises/</w:t>
      </w:r>
      <w:r w:rsidR="00544F44">
        <w:rPr>
          <w:rFonts w:ascii="Verdana" w:hAnsi="Verdana"/>
          <w:sz w:val="16"/>
          <w:szCs w:val="16"/>
          <w:lang w:val="en-GB"/>
        </w:rPr>
        <w:t xml:space="preserve">(non-academic) organisation </w:t>
      </w:r>
      <w:r>
        <w:rPr>
          <w:rFonts w:ascii="Verdana" w:hAnsi="Verdana"/>
          <w:sz w:val="16"/>
          <w:szCs w:val="16"/>
          <w:lang w:val="en-GB"/>
        </w:rPr>
        <w:t xml:space="preserve">to teach in a HEI, this agreement must be signed by the staff member, the </w:t>
      </w:r>
      <w:r w:rsidR="009C13E9">
        <w:rPr>
          <w:rFonts w:ascii="Verdana" w:hAnsi="Verdana"/>
          <w:sz w:val="16"/>
          <w:szCs w:val="16"/>
          <w:lang w:val="en-GB"/>
        </w:rPr>
        <w:t>receiving institution (</w:t>
      </w:r>
      <w:r w:rsidR="008A0C5A">
        <w:rPr>
          <w:rFonts w:ascii="Verdana" w:hAnsi="Verdana"/>
          <w:sz w:val="16"/>
          <w:szCs w:val="16"/>
          <w:lang w:val="en-GB"/>
        </w:rPr>
        <w:t>if applicable</w:t>
      </w:r>
      <w:r w:rsidR="009C13E9">
        <w:rPr>
          <w:rFonts w:ascii="Verdana" w:hAnsi="Verdana"/>
          <w:sz w:val="16"/>
          <w:szCs w:val="16"/>
          <w:lang w:val="en-GB"/>
        </w:rPr>
        <w:t xml:space="preserve">, the </w:t>
      </w:r>
      <w:r>
        <w:rPr>
          <w:rFonts w:ascii="Verdana" w:hAnsi="Verdana"/>
          <w:sz w:val="16"/>
          <w:szCs w:val="16"/>
          <w:lang w:val="en-GB"/>
        </w:rPr>
        <w:t xml:space="preserve">beneficiary </w:t>
      </w:r>
      <w:r w:rsidR="009C13E9">
        <w:rPr>
          <w:rFonts w:ascii="Verdana" w:hAnsi="Verdana"/>
          <w:sz w:val="16"/>
          <w:szCs w:val="16"/>
          <w:lang w:val="en-GB"/>
        </w:rPr>
        <w:t>organisation</w:t>
      </w:r>
      <w:r>
        <w:rPr>
          <w:rFonts w:ascii="Verdana" w:hAnsi="Verdana"/>
          <w:sz w:val="16"/>
          <w:szCs w:val="16"/>
          <w:lang w:val="en-GB"/>
        </w:rPr>
        <w:t xml:space="preserve"> </w:t>
      </w:r>
      <w:r w:rsidR="009C13E9">
        <w:rPr>
          <w:rFonts w:ascii="Verdana" w:hAnsi="Verdana"/>
          <w:sz w:val="16"/>
          <w:szCs w:val="16"/>
          <w:lang w:val="en-GB"/>
        </w:rPr>
        <w:t xml:space="preserve">(if different from the receiving institution)) </w:t>
      </w:r>
      <w:r>
        <w:rPr>
          <w:rFonts w:ascii="Verdana" w:hAnsi="Verdana"/>
          <w:sz w:val="16"/>
          <w:szCs w:val="16"/>
          <w:lang w:val="en-GB"/>
        </w:rPr>
        <w:t>and the sending</w:t>
      </w:r>
      <w:r w:rsidR="00E11134">
        <w:rPr>
          <w:rFonts w:ascii="Verdana" w:hAnsi="Verdana"/>
          <w:sz w:val="16"/>
          <w:szCs w:val="16"/>
          <w:lang w:val="en-GB"/>
        </w:rPr>
        <w:t xml:space="preserve"> </w:t>
      </w:r>
      <w:r w:rsidR="009C13E9">
        <w:rPr>
          <w:rFonts w:ascii="Verdana" w:hAnsi="Verdana"/>
          <w:sz w:val="16"/>
          <w:szCs w:val="16"/>
          <w:lang w:val="en-GB"/>
        </w:rPr>
        <w:t xml:space="preserve">organisation </w:t>
      </w:r>
      <w:r>
        <w:rPr>
          <w:rFonts w:ascii="Verdana" w:hAnsi="Verdana"/>
          <w:sz w:val="16"/>
          <w:szCs w:val="16"/>
          <w:lang w:val="en-GB"/>
        </w:rPr>
        <w:t xml:space="preserve">(three </w:t>
      </w:r>
      <w:r w:rsidR="009C13E9">
        <w:rPr>
          <w:rFonts w:ascii="Verdana" w:hAnsi="Verdana"/>
          <w:sz w:val="16"/>
          <w:szCs w:val="16"/>
          <w:lang w:val="en-GB"/>
        </w:rPr>
        <w:t xml:space="preserve">or four </w:t>
      </w:r>
      <w:r>
        <w:rPr>
          <w:rFonts w:ascii="Verdana" w:hAnsi="Verdana"/>
          <w:sz w:val="16"/>
          <w:szCs w:val="16"/>
          <w:lang w:val="en-GB"/>
        </w:rPr>
        <w:t>signatures in total).</w:t>
      </w:r>
    </w:p>
  </w:endnote>
  <w:endnote w:id="2">
    <w:p w14:paraId="56E93A66" w14:textId="6C4DC342"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5923D6CA" w14:textId="70E2E757" w:rsidR="00A568F8" w:rsidRPr="002F549E" w:rsidRDefault="00A568F8"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w:t>
      </w:r>
      <w:r w:rsidR="009C13E9">
        <w:rPr>
          <w:rFonts w:ascii="Verdana" w:hAnsi="Verdana"/>
          <w:b/>
          <w:sz w:val="16"/>
          <w:szCs w:val="16"/>
          <w:lang w:val="en-GB"/>
        </w:rPr>
        <w:t>c</w:t>
      </w:r>
      <w:r w:rsidR="00252FF1" w:rsidRPr="002F549E">
        <w:rPr>
          <w:rFonts w:ascii="Verdana" w:hAnsi="Verdana"/>
          <w:b/>
          <w:sz w:val="16"/>
          <w:szCs w:val="16"/>
          <w:lang w:val="en-GB"/>
        </w:rPr>
        <w:t xml:space="preserve">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w:t>
      </w:r>
      <w:r w:rsidR="00027916">
        <w:rPr>
          <w:rFonts w:ascii="Verdana" w:hAnsi="Verdana"/>
          <w:sz w:val="16"/>
          <w:szCs w:val="16"/>
          <w:lang w:val="en-GB"/>
        </w:rPr>
        <w:t xml:space="preserve"> EU Member States and third countries associated to the programme</w:t>
      </w:r>
      <w:r w:rsidR="00252FF1" w:rsidRPr="002F549E">
        <w:rPr>
          <w:rFonts w:ascii="Verdana" w:hAnsi="Verdana"/>
          <w:sz w:val="16"/>
          <w:szCs w:val="16"/>
          <w:lang w:val="en-GB"/>
        </w:rPr>
        <w:t>.</w:t>
      </w:r>
    </w:p>
  </w:endnote>
  <w:endnote w:id="5">
    <w:p w14:paraId="56E93A69" w14:textId="50219244"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ISO 3166-2 country codes available at:</w:t>
      </w:r>
      <w:r w:rsidR="00C03A97">
        <w:rPr>
          <w:rFonts w:ascii="Verdana" w:hAnsi="Verdana"/>
          <w:sz w:val="16"/>
          <w:szCs w:val="16"/>
          <w:lang w:val="en-GB"/>
        </w:rPr>
        <w:t xml:space="preserve"> </w:t>
      </w:r>
      <w:hyperlink r:id="rId1" w:history="1">
        <w:r w:rsidR="00C03A97" w:rsidRPr="00E849B7">
          <w:rPr>
            <w:rStyle w:val="Hyperlink"/>
            <w:rFonts w:ascii="Verdana" w:hAnsi="Verdana"/>
            <w:sz w:val="16"/>
            <w:szCs w:val="16"/>
            <w:lang w:val="en-GB"/>
          </w:rPr>
          <w:t>https://www.iso.org/obp/ui</w:t>
        </w:r>
      </w:hyperlink>
      <w:r w:rsidR="00EF398E" w:rsidRPr="002F549E">
        <w:rPr>
          <w:rFonts w:ascii="Verdana" w:hAnsi="Verdana"/>
          <w:sz w:val="16"/>
          <w:szCs w:val="16"/>
          <w:lang w:val="en-GB"/>
        </w:rPr>
        <w:t>.</w:t>
      </w:r>
    </w:p>
  </w:endnote>
  <w:endnote w:id="6">
    <w:p w14:paraId="56E93A6B" w14:textId="0ADA6AB0" w:rsidR="00377526" w:rsidRPr="002F549E" w:rsidRDefault="0037752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anchor="ISCE" w:history="1">
        <w:r w:rsidR="00D87A69" w:rsidRPr="00D12CC2">
          <w:rPr>
            <w:rStyle w:val="Hyperlink"/>
            <w:rFonts w:ascii="Verdana" w:hAnsi="Verdana"/>
            <w:sz w:val="16"/>
            <w:szCs w:val="16"/>
            <w:lang w:val="en-GB"/>
          </w:rPr>
          <w:t>https://ec.europa.eu/eurostat/statistics-explained/index.php?title=International_Standard_Classification_of_Education_%28ISCED%29#ISCE</w:t>
        </w:r>
      </w:hyperlink>
      <w:r w:rsidR="00D87A69">
        <w:rPr>
          <w:rFonts w:ascii="Verdana" w:hAnsi="Verdana"/>
          <w:sz w:val="16"/>
          <w:szCs w:val="16"/>
          <w:lang w:val="en-GB"/>
        </w:rPr>
        <w:t xml:space="preserve"> </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7">
    <w:p w14:paraId="70AAE2E3" w14:textId="65381ACA" w:rsidR="00153B61" w:rsidRPr="00346C0E" w:rsidRDefault="00153B61" w:rsidP="00B223B0">
      <w:pPr>
        <w:pStyle w:val="EndnoteText"/>
        <w:spacing w:after="100"/>
        <w:rPr>
          <w:rFonts w:ascii="Verdana" w:hAnsi="Verdana" w:cs="Calibri"/>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w:t>
      </w:r>
      <w:r w:rsidR="00F81482" w:rsidRPr="006F0DB3">
        <w:rPr>
          <w:rFonts w:ascii="Verdana" w:hAnsi="Verdana" w:cs="Calibri"/>
          <w:sz w:val="16"/>
          <w:szCs w:val="16"/>
          <w:lang w:val="en-GB"/>
        </w:rPr>
        <w:t xml:space="preserve">country of the </w:t>
      </w:r>
      <w:r w:rsidR="006F0DB3" w:rsidRPr="006F0DB3">
        <w:rPr>
          <w:rFonts w:ascii="Verdana" w:hAnsi="Verdana" w:cs="Calibri"/>
          <w:sz w:val="16"/>
          <w:szCs w:val="16"/>
          <w:lang w:val="en-GB"/>
        </w:rPr>
        <w:t xml:space="preserve">beneficiary organisation </w:t>
      </w:r>
      <w:r w:rsidR="00F81482" w:rsidRPr="006F0DB3">
        <w:rPr>
          <w:rFonts w:ascii="Verdana" w:hAnsi="Verdana" w:cs="Calibri"/>
          <w:sz w:val="16"/>
          <w:szCs w:val="16"/>
          <w:lang w:val="en-GB"/>
        </w:rPr>
        <w:t xml:space="preserve">(in the case of mobility with </w:t>
      </w:r>
      <w:r w:rsidR="00027916" w:rsidRPr="006F0DB3">
        <w:rPr>
          <w:rFonts w:ascii="Verdana" w:hAnsi="Verdana" w:cs="Calibri"/>
          <w:sz w:val="16"/>
          <w:szCs w:val="16"/>
          <w:lang w:val="en-GB"/>
        </w:rPr>
        <w:t>third countries not associated to the programme</w:t>
      </w:r>
      <w:r w:rsidR="00F81482" w:rsidRPr="006F0DB3">
        <w:rPr>
          <w:rFonts w:ascii="Verdana" w:hAnsi="Verdana" w:cs="Calibri"/>
          <w:sz w:val="16"/>
          <w:szCs w:val="16"/>
          <w:lang w:val="en-GB"/>
        </w:rPr>
        <w:t xml:space="preserve">: the national legislation of the </w:t>
      </w:r>
      <w:r w:rsidR="00027916" w:rsidRPr="006F0DB3">
        <w:rPr>
          <w:rFonts w:ascii="Verdana" w:hAnsi="Verdana" w:cs="Calibri"/>
          <w:sz w:val="16"/>
          <w:szCs w:val="16"/>
          <w:lang w:val="en-GB"/>
        </w:rPr>
        <w:t>EU Member State or third country associated to the programme</w:t>
      </w:r>
      <w:r w:rsidR="00F81482" w:rsidRPr="006F0DB3">
        <w:rPr>
          <w:rFonts w:ascii="Verdana" w:hAnsi="Verdana" w:cs="Calibri"/>
          <w:sz w:val="16"/>
          <w:szCs w:val="16"/>
          <w:lang w:val="en-GB"/>
        </w:rPr>
        <w:t>)</w:t>
      </w:r>
      <w:r w:rsidRPr="006F0DB3">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346C0E">
        <w:rPr>
          <w:rFonts w:ascii="Verdana" w:hAnsi="Verdana" w:cs="Calibri"/>
          <w:sz w:val="16"/>
          <w:szCs w:val="16"/>
          <w:lang w:val="en-GB"/>
        </w:rPr>
        <w:t>can be provided electronically or through any other means accessible to the staff member and the sending 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AA4B97" w14:textId="77777777" w:rsidR="00D87A69" w:rsidRDefault="00D87A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3937177"/>
      <w:docPartObj>
        <w:docPartGallery w:val="Page Numbers (Bottom of Page)"/>
        <w:docPartUnique/>
      </w:docPartObj>
    </w:sdtPr>
    <w:sdtEndPr>
      <w:rPr>
        <w:noProof/>
      </w:rPr>
    </w:sdtEndPr>
    <w:sdtContent>
      <w:p w14:paraId="6FA9FEDC" w14:textId="4B4D6BD4" w:rsidR="0081766A" w:rsidRDefault="0081766A">
        <w:pPr>
          <w:pStyle w:val="Footer"/>
          <w:jc w:val="center"/>
        </w:pPr>
        <w:r>
          <w:fldChar w:fldCharType="begin"/>
        </w:r>
        <w:r>
          <w:instrText xml:space="preserve"> PAGE   \* MERGEFORMAT </w:instrText>
        </w:r>
        <w:r>
          <w:fldChar w:fldCharType="separate"/>
        </w:r>
        <w:r w:rsidR="009C13E9">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93A60" w14:textId="77777777" w:rsidR="005655B4" w:rsidRDefault="005655B4">
    <w:pPr>
      <w:pStyle w:val="Footer"/>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C58A1D" w14:textId="77777777" w:rsidR="00FF2086" w:rsidRDefault="00FF2086">
      <w:r>
        <w:separator/>
      </w:r>
    </w:p>
  </w:footnote>
  <w:footnote w:type="continuationSeparator" w:id="0">
    <w:p w14:paraId="1FDE4BE5" w14:textId="77777777" w:rsidR="00FF2086" w:rsidRDefault="00FF2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B5AC31" w14:textId="77777777" w:rsidR="00D87A69" w:rsidRDefault="00D87A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EF257B" w14:paraId="56E93A5C" w14:textId="77777777" w:rsidTr="00084A0C">
      <w:trPr>
        <w:trHeight w:val="823"/>
      </w:trPr>
      <w:tc>
        <w:tcPr>
          <w:tcW w:w="7135" w:type="dxa"/>
          <w:vAlign w:val="center"/>
        </w:tcPr>
        <w:p w14:paraId="56E93A5A" w14:textId="122C4707" w:rsidR="00E01AAA" w:rsidRPr="00AD66BB" w:rsidRDefault="00E01AAA" w:rsidP="00AD66BB">
          <w:pPr>
            <w:tabs>
              <w:tab w:val="left" w:pos="0"/>
              <w:tab w:val="left" w:pos="1134"/>
              <w:tab w:val="left" w:pos="3261"/>
              <w:tab w:val="left" w:pos="4253"/>
              <w:tab w:val="left" w:pos="4678"/>
            </w:tabs>
            <w:jc w:val="center"/>
            <w:rPr>
              <w:rFonts w:ascii="Verdana" w:hAnsi="Verdana"/>
              <w:b/>
              <w:sz w:val="18"/>
              <w:szCs w:val="18"/>
              <w:lang w:val="en-GB"/>
            </w:rPr>
          </w:pPr>
          <w:r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32686786" w:rsidR="00E01AAA" w:rsidRPr="00967BFC" w:rsidRDefault="00E01AAA" w:rsidP="00C05937">
          <w:pPr>
            <w:pStyle w:val="ZDGName"/>
            <w:rPr>
              <w:lang w:val="en-GB"/>
            </w:rPr>
          </w:pPr>
        </w:p>
      </w:tc>
    </w:tr>
  </w:tbl>
  <w:p w14:paraId="56E93A5D" w14:textId="47AD8E04" w:rsidR="00506408" w:rsidRPr="00B6735A" w:rsidRDefault="00D87A69" w:rsidP="00084A0C">
    <w:pPr>
      <w:pStyle w:val="Header"/>
      <w:tabs>
        <w:tab w:val="clear" w:pos="8306"/>
      </w:tabs>
      <w:spacing w:after="0"/>
      <w:ind w:right="-743"/>
      <w:rPr>
        <w:sz w:val="16"/>
        <w:szCs w:val="16"/>
        <w:lang w:val="en-GB"/>
      </w:rPr>
    </w:pPr>
    <w:r>
      <w:rPr>
        <w:rFonts w:ascii="Verdana" w:hAnsi="Verdana"/>
        <w:b/>
        <w:noProof/>
        <w:sz w:val="18"/>
        <w:szCs w:val="18"/>
        <w:lang w:val="en-GB" w:eastAsia="en-GB"/>
      </w:rPr>
      <mc:AlternateContent>
        <mc:Choice Requires="wps">
          <w:drawing>
            <wp:anchor distT="0" distB="0" distL="114300" distR="114300" simplePos="0" relativeHeight="251658240" behindDoc="0" locked="0" layoutInCell="1" allowOverlap="1" wp14:anchorId="56E93A62" wp14:editId="64D863F1">
              <wp:simplePos x="0" y="0"/>
              <wp:positionH relativeFrom="column">
                <wp:posOffset>3857625</wp:posOffset>
              </wp:positionH>
              <wp:positionV relativeFrom="paragraph">
                <wp:posOffset>-599109</wp:posOffset>
              </wp:positionV>
              <wp:extent cx="1728470" cy="604299"/>
              <wp:effectExtent l="0" t="0" r="0" b="571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417C4CD0" w:rsidR="007967A9" w:rsidRDefault="00346C0E"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7A4430">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5F7A05AC"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w:t>
                          </w:r>
                          <w:r w:rsidR="00D87A69">
                            <w:rPr>
                              <w:rFonts w:ascii="Verdana" w:hAnsi="Verdana"/>
                              <w:b/>
                              <w:i/>
                              <w:color w:val="003CB4"/>
                              <w:sz w:val="16"/>
                              <w:szCs w:val="16"/>
                              <w:lang w:val="en-GB"/>
                            </w:rPr>
                            <w:t>’</w:t>
                          </w:r>
                          <w:r w:rsidRPr="006852C7">
                            <w:rPr>
                              <w:rFonts w:ascii="Verdana" w:hAnsi="Verdana"/>
                              <w:b/>
                              <w:i/>
                              <w:color w:val="003CB4"/>
                              <w:sz w:val="16"/>
                              <w:szCs w:val="16"/>
                              <w:lang w:val="en-GB"/>
                            </w:rPr>
                            <w: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303.75pt;margin-top:-47.15pt;width:136.1pt;height:4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417C4CD0" w:rsidR="007967A9" w:rsidRDefault="00346C0E"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7A4430">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5F7A05AC"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w:t>
                    </w:r>
                    <w:r w:rsidR="00D87A69">
                      <w:rPr>
                        <w:rFonts w:ascii="Verdana" w:hAnsi="Verdana"/>
                        <w:b/>
                        <w:i/>
                        <w:color w:val="003CB4"/>
                        <w:sz w:val="16"/>
                        <w:szCs w:val="16"/>
                        <w:lang w:val="en-GB"/>
                      </w:rPr>
                      <w:t>’</w:t>
                    </w:r>
                    <w:r w:rsidRPr="006852C7">
                      <w:rPr>
                        <w:rFonts w:ascii="Verdana" w:hAnsi="Verdana"/>
                        <w:b/>
                        <w:i/>
                        <w:color w:val="003CB4"/>
                        <w:sz w:val="16"/>
                        <w:szCs w:val="16"/>
                        <w:lang w:val="en-GB"/>
                      </w:rPr>
                      <w: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93A5F"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9583D94"/>
    <w:multiLevelType w:val="hybridMultilevel"/>
    <w:tmpl w:val="366665B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8"/>
  </w:num>
  <w:num w:numId="5">
    <w:abstractNumId w:val="21"/>
  </w:num>
  <w:num w:numId="6">
    <w:abstractNumId w:val="27"/>
  </w:num>
  <w:num w:numId="7">
    <w:abstractNumId w:val="42"/>
  </w:num>
  <w:num w:numId="8">
    <w:abstractNumId w:val="43"/>
  </w:num>
  <w:num w:numId="9">
    <w:abstractNumId w:val="25"/>
  </w:num>
  <w:num w:numId="10">
    <w:abstractNumId w:val="41"/>
  </w:num>
  <w:num w:numId="11">
    <w:abstractNumId w:val="39"/>
  </w:num>
  <w:num w:numId="12">
    <w:abstractNumId w:val="31"/>
  </w:num>
  <w:num w:numId="13">
    <w:abstractNumId w:val="37"/>
  </w:num>
  <w:num w:numId="14">
    <w:abstractNumId w:val="19"/>
  </w:num>
  <w:num w:numId="15">
    <w:abstractNumId w:val="26"/>
  </w:num>
  <w:num w:numId="16">
    <w:abstractNumId w:val="15"/>
  </w:num>
  <w:num w:numId="17">
    <w:abstractNumId w:val="22"/>
  </w:num>
  <w:num w:numId="18">
    <w:abstractNumId w:val="44"/>
  </w:num>
  <w:num w:numId="19">
    <w:abstractNumId w:val="33"/>
  </w:num>
  <w:num w:numId="20">
    <w:abstractNumId w:val="17"/>
  </w:num>
  <w:num w:numId="21">
    <w:abstractNumId w:val="29"/>
  </w:num>
  <w:num w:numId="22">
    <w:abstractNumId w:val="30"/>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4"/>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2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hideSpellingErrors/>
  <w:hideGrammaticalErrors/>
  <w:activeWritingStyle w:appName="MSWord" w:lang="fr-BE" w:vendorID="64" w:dllVersion="6" w:nlCheck="1" w:checkStyle="0"/>
  <w:activeWritingStyle w:appName="MSWord" w:lang="en-GB" w:vendorID="64" w:dllVersion="6" w:nlCheck="1" w:checkStyle="1"/>
  <w:activeWritingStyle w:appName="MSWord" w:lang="en-GB" w:vendorID="64" w:dllVersion="0" w:nlCheck="1" w:checkStyle="0"/>
  <w:activeWritingStyle w:appName="MSWord" w:lang="fr-BE" w:vendorID="64" w:dllVersion="0" w:nlCheck="1" w:checkStyle="0"/>
  <w:activeWritingStyle w:appName="MSWord" w:lang="fr-FR" w:vendorID="64" w:dllVersion="0" w:nlCheck="1" w:checkStyle="0"/>
  <w:activeWritingStyle w:appName="MSWord" w:lang="en-GB" w:vendorID="64" w:dllVersion="4096" w:nlCheck="1" w:checkStyle="0"/>
  <w:activeWritingStyle w:appName="MSWord" w:lang="fr-BE"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27916"/>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662F7"/>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4D04"/>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08B5"/>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57AF"/>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4551"/>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46C0E"/>
    <w:rsid w:val="003506C3"/>
    <w:rsid w:val="00350D85"/>
    <w:rsid w:val="00354F60"/>
    <w:rsid w:val="003559A5"/>
    <w:rsid w:val="003566D6"/>
    <w:rsid w:val="00356AC6"/>
    <w:rsid w:val="0035727D"/>
    <w:rsid w:val="00360F1E"/>
    <w:rsid w:val="00361777"/>
    <w:rsid w:val="00363AEC"/>
    <w:rsid w:val="00363D33"/>
    <w:rsid w:val="0036442F"/>
    <w:rsid w:val="00364CD8"/>
    <w:rsid w:val="00370AE6"/>
    <w:rsid w:val="0037192C"/>
    <w:rsid w:val="00371C48"/>
    <w:rsid w:val="003752F8"/>
    <w:rsid w:val="00375B76"/>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489E"/>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218F"/>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06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4F44"/>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6A4"/>
    <w:rsid w:val="00662AD4"/>
    <w:rsid w:val="00662F98"/>
    <w:rsid w:val="00664271"/>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0DB3"/>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3F98"/>
    <w:rsid w:val="007464C7"/>
    <w:rsid w:val="00747ACF"/>
    <w:rsid w:val="00752FD5"/>
    <w:rsid w:val="00754134"/>
    <w:rsid w:val="0075468B"/>
    <w:rsid w:val="007566E8"/>
    <w:rsid w:val="007577D1"/>
    <w:rsid w:val="00760B90"/>
    <w:rsid w:val="00763067"/>
    <w:rsid w:val="00763552"/>
    <w:rsid w:val="00763ABA"/>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728"/>
    <w:rsid w:val="007F5E06"/>
    <w:rsid w:val="007F754C"/>
    <w:rsid w:val="007F7B4F"/>
    <w:rsid w:val="00800CC5"/>
    <w:rsid w:val="008019C5"/>
    <w:rsid w:val="00801E9A"/>
    <w:rsid w:val="00801EB4"/>
    <w:rsid w:val="00803B6F"/>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0C5A"/>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39EF"/>
    <w:rsid w:val="008D4337"/>
    <w:rsid w:val="008E0763"/>
    <w:rsid w:val="008E432F"/>
    <w:rsid w:val="008E65DB"/>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209A"/>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1140"/>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1D27"/>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13E9"/>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3613"/>
    <w:rsid w:val="00A54C8C"/>
    <w:rsid w:val="00A568F8"/>
    <w:rsid w:val="00A62B2A"/>
    <w:rsid w:val="00A62C2D"/>
    <w:rsid w:val="00A63976"/>
    <w:rsid w:val="00A665C5"/>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321C"/>
    <w:rsid w:val="00AA4BE2"/>
    <w:rsid w:val="00AA56A3"/>
    <w:rsid w:val="00AA696D"/>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236D"/>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6BA4"/>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3A97"/>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87A69"/>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1134"/>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695"/>
    <w:rsid w:val="00EE7AFA"/>
    <w:rsid w:val="00EF257B"/>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4B0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6B75"/>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2086"/>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3179AE58-571A-4EAD-B4A7-36A9BE322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UnresolvedMention1">
    <w:name w:val="Unresolved Mention1"/>
    <w:basedOn w:val="DefaultParagraphFont"/>
    <w:uiPriority w:val="99"/>
    <w:semiHidden/>
    <w:unhideWhenUsed/>
    <w:rsid w:val="00D87A69"/>
    <w:rPr>
      <w:color w:val="605E5C"/>
      <w:shd w:val="clear" w:color="auto" w:fill="E1DFDD"/>
    </w:rPr>
  </w:style>
  <w:style w:type="character" w:styleId="UnresolvedMention">
    <w:name w:val="Unresolved Mention"/>
    <w:basedOn w:val="DefaultParagraphFont"/>
    <w:uiPriority w:val="99"/>
    <w:semiHidden/>
    <w:unhideWhenUsed/>
    <w:rsid w:val="00C03A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c.europa.eu/eurostat/statistics-explained/index.php?title=International_Standard_Classification_of_Education_%28ISCED%29"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8D0B8B5-A005-4766-9D5A-F21A0CBF75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4.xml><?xml version="1.0" encoding="utf-8"?>
<ds:datastoreItem xmlns:ds="http://schemas.openxmlformats.org/officeDocument/2006/customXml" ds:itemID="{3436F8C5-574E-4853-ACC5-EA2C7D427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5</TotalTime>
  <Pages>5</Pages>
  <Words>546</Words>
  <Characters>3117</Characters>
  <Application>Microsoft Office Word</Application>
  <DocSecurity>0</DocSecurity>
  <PresentationFormat>Microsoft Word 11.0</PresentationFormat>
  <Lines>25</Lines>
  <Paragraphs>7</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3656</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A3</dc:creator>
  <cp:keywords>EL4</cp:keywords>
  <cp:lastModifiedBy>შორენა პარუნაშვილი</cp:lastModifiedBy>
  <cp:revision>11</cp:revision>
  <cp:lastPrinted>2013-11-06T08:46:00Z</cp:lastPrinted>
  <dcterms:created xsi:type="dcterms:W3CDTF">2024-05-28T08:33:00Z</dcterms:created>
  <dcterms:modified xsi:type="dcterms:W3CDTF">2025-10-14T08:34:00Z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0x01010034AE8DBA72AC9D458777F6DBB4AAC909</vt:lpwstr>
  </property>
  <property fmtid="{D5CDD505-2E9C-101B-9397-08002B2CF9AE}" pid="15" name="MSIP_Label_f4cdc456-5864-460f-beda-883d23b78bbb_Enabled">
    <vt:lpwstr>true</vt:lpwstr>
  </property>
  <property fmtid="{D5CDD505-2E9C-101B-9397-08002B2CF9AE}" pid="16" name="MSIP_Label_f4cdc456-5864-460f-beda-883d23b78bbb_SetDate">
    <vt:lpwstr>2023-04-28T13:39:27Z</vt:lpwstr>
  </property>
  <property fmtid="{D5CDD505-2E9C-101B-9397-08002B2CF9AE}" pid="17" name="MSIP_Label_f4cdc456-5864-460f-beda-883d23b78bbb_Method">
    <vt:lpwstr>Privileged</vt:lpwstr>
  </property>
  <property fmtid="{D5CDD505-2E9C-101B-9397-08002B2CF9AE}" pid="18" name="MSIP_Label_f4cdc456-5864-460f-beda-883d23b78bbb_Name">
    <vt:lpwstr>Publicly Available</vt:lpwstr>
  </property>
  <property fmtid="{D5CDD505-2E9C-101B-9397-08002B2CF9AE}" pid="19" name="MSIP_Label_f4cdc456-5864-460f-beda-883d23b78bbb_SiteId">
    <vt:lpwstr>b24c8b06-522c-46fe-9080-70926f8dddb1</vt:lpwstr>
  </property>
  <property fmtid="{D5CDD505-2E9C-101B-9397-08002B2CF9AE}" pid="20" name="MSIP_Label_f4cdc456-5864-460f-beda-883d23b78bbb_ActionId">
    <vt:lpwstr>f712ca04-4f72-45dd-9af8-71874146ca2b</vt:lpwstr>
  </property>
  <property fmtid="{D5CDD505-2E9C-101B-9397-08002B2CF9AE}" pid="21" name="MSIP_Label_f4cdc456-5864-460f-beda-883d23b78bbb_ContentBits">
    <vt:lpwstr>0</vt:lpwstr>
  </property>
</Properties>
</file>